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4A0" w:firstRow="1" w:lastRow="0" w:firstColumn="1" w:lastColumn="0" w:noHBand="0" w:noVBand="1"/>
      </w:tblPr>
      <w:tblGrid>
        <w:gridCol w:w="5355"/>
        <w:gridCol w:w="1431"/>
        <w:gridCol w:w="2274"/>
      </w:tblGrid>
      <w:tr w:rsidR="006B3B02" w14:paraId="667D806F" w14:textId="77777777" w:rsidTr="006B3B02">
        <w:tc>
          <w:tcPr>
            <w:tcW w:w="5355" w:type="dxa"/>
            <w:hideMark/>
          </w:tcPr>
          <w:p w14:paraId="6442FCBE" w14:textId="77777777" w:rsidR="006B3B02" w:rsidRDefault="006B3B02">
            <w:pPr>
              <w:adjustRightInd w:val="0"/>
              <w:snapToGrid w:val="0"/>
              <w:ind w:rightChars="-100" w:right="-280"/>
              <w:jc w:val="center"/>
              <w:rPr>
                <w:rFonts w:ascii="方正小标宋简体" w:eastAsia="方正小标宋简体" w:hAnsi="方正小标宋简体" w:cs="方正小标宋简体"/>
                <w:bCs/>
                <w:w w:val="80"/>
                <w:sz w:val="96"/>
                <w:szCs w:val="96"/>
              </w:rPr>
            </w:pPr>
            <w:r>
              <w:rPr>
                <w:rFonts w:ascii="方正小标宋简体" w:eastAsia="方正小标宋简体" w:hAnsi="方正小标宋简体" w:cs="方正小标宋简体" w:hint="eastAsia"/>
                <w:bCs/>
                <w:color w:val="FF0000"/>
                <w:w w:val="80"/>
                <w:sz w:val="96"/>
                <w:szCs w:val="96"/>
              </w:rPr>
              <w:t>浙江工业大学（</w:t>
            </w:r>
          </w:p>
        </w:tc>
        <w:tc>
          <w:tcPr>
            <w:tcW w:w="1431" w:type="dxa"/>
            <w:vAlign w:val="center"/>
            <w:hideMark/>
          </w:tcPr>
          <w:p w14:paraId="78E6F82F" w14:textId="77777777" w:rsidR="006B3B02" w:rsidRDefault="006B3B02">
            <w:pPr>
              <w:tabs>
                <w:tab w:val="left" w:pos="318"/>
                <w:tab w:val="center" w:pos="4450"/>
              </w:tabs>
              <w:adjustRightInd w:val="0"/>
              <w:snapToGrid w:val="0"/>
              <w:jc w:val="center"/>
              <w:rPr>
                <w:rFonts w:ascii="仿宋_GB2312" w:hAnsi="黑体" w:cs="黑体"/>
                <w:kern w:val="0"/>
                <w:szCs w:val="28"/>
              </w:rPr>
            </w:pPr>
            <w:bookmarkStart w:id="0" w:name="拟稿单位"/>
            <w:r>
              <w:rPr>
                <w:rFonts w:ascii="仿宋_GB2312" w:hint="eastAsia"/>
                <w:kern w:val="0"/>
                <w:szCs w:val="28"/>
              </w:rPr>
              <w:t>信息工程学院</w:t>
            </w:r>
            <w:bookmarkEnd w:id="0"/>
          </w:p>
        </w:tc>
        <w:tc>
          <w:tcPr>
            <w:tcW w:w="2274" w:type="dxa"/>
            <w:hideMark/>
          </w:tcPr>
          <w:p w14:paraId="4FCC2A3F" w14:textId="77777777" w:rsidR="006B3B02" w:rsidRDefault="006B3B02">
            <w:pPr>
              <w:tabs>
                <w:tab w:val="left" w:pos="318"/>
                <w:tab w:val="center" w:pos="4450"/>
              </w:tabs>
              <w:adjustRightInd w:val="0"/>
              <w:snapToGrid w:val="0"/>
              <w:ind w:leftChars="-100" w:left="-280"/>
              <w:jc w:val="left"/>
              <w:rPr>
                <w:rFonts w:ascii="黑体" w:eastAsia="黑体" w:hAnsi="黑体" w:cs="黑体"/>
                <w:kern w:val="0"/>
                <w:sz w:val="32"/>
                <w:szCs w:val="32"/>
              </w:rPr>
            </w:pPr>
            <w:r>
              <w:rPr>
                <w:rFonts w:ascii="方正小标宋简体" w:eastAsia="方正小标宋简体" w:hAnsi="方正小标宋简体" w:cs="方正小标宋简体" w:hint="eastAsia"/>
                <w:bCs/>
                <w:color w:val="FF0000"/>
                <w:w w:val="80"/>
                <w:sz w:val="96"/>
                <w:szCs w:val="96"/>
              </w:rPr>
              <w:t>）文件</w:t>
            </w:r>
          </w:p>
        </w:tc>
      </w:tr>
    </w:tbl>
    <w:p w14:paraId="7AF786D7" w14:textId="77777777" w:rsidR="006B3B02" w:rsidRDefault="006B3B02" w:rsidP="006B3B02">
      <w:pPr>
        <w:tabs>
          <w:tab w:val="left" w:pos="318"/>
          <w:tab w:val="center" w:pos="4450"/>
        </w:tabs>
        <w:spacing w:line="600" w:lineRule="exact"/>
        <w:rPr>
          <w:rFonts w:ascii="仿宋_GB2312" w:hAnsi="仿宋_GB2312" w:cs="仿宋_GB2312"/>
          <w:kern w:val="0"/>
          <w:szCs w:val="32"/>
        </w:rPr>
      </w:pPr>
    </w:p>
    <w:p w14:paraId="04FCEA0F" w14:textId="4F0EC91D" w:rsidR="006B3B02" w:rsidRDefault="006B3B02" w:rsidP="006B3B02">
      <w:pPr>
        <w:tabs>
          <w:tab w:val="left" w:pos="318"/>
          <w:tab w:val="center" w:pos="4450"/>
        </w:tabs>
        <w:spacing w:line="600" w:lineRule="exact"/>
        <w:jc w:val="center"/>
        <w:rPr>
          <w:b/>
          <w:bCs/>
          <w:kern w:val="0"/>
          <w:szCs w:val="32"/>
        </w:rPr>
      </w:pPr>
      <w:bookmarkStart w:id="1" w:name="字A"/>
      <w:r>
        <w:rPr>
          <w:rFonts w:ascii="仿宋_GB2312" w:hAnsi="仿宋_GB2312" w:cs="仿宋_GB2312" w:hint="eastAsia"/>
          <w:kern w:val="0"/>
        </w:rPr>
        <w:t>共青团浙江工业大学信息工程学院</w:t>
      </w:r>
      <w:bookmarkEnd w:id="1"/>
      <w:r>
        <w:rPr>
          <w:rFonts w:ascii="仿宋_GB2312" w:hAnsi="仿宋_GB2312" w:cs="仿宋_GB2312" w:hint="eastAsia"/>
          <w:kern w:val="0"/>
        </w:rPr>
        <w:t>委员会</w:t>
      </w:r>
      <w:r>
        <w:rPr>
          <w:rFonts w:hint="eastAsia"/>
          <w:kern w:val="0"/>
          <w:szCs w:val="32"/>
        </w:rPr>
        <w:t>〔</w:t>
      </w:r>
      <w:bookmarkStart w:id="2" w:name="字C"/>
      <w:r>
        <w:rPr>
          <w:kern w:val="0"/>
        </w:rPr>
        <w:t>202</w:t>
      </w:r>
      <w:bookmarkEnd w:id="2"/>
      <w:r>
        <w:rPr>
          <w:kern w:val="0"/>
        </w:rPr>
        <w:t>3</w:t>
      </w:r>
      <w:r>
        <w:rPr>
          <w:rFonts w:hint="eastAsia"/>
          <w:kern w:val="0"/>
          <w:szCs w:val="32"/>
        </w:rPr>
        <w:t>〕</w:t>
      </w:r>
      <w:r w:rsidR="00345ADB">
        <w:rPr>
          <w:kern w:val="0"/>
        </w:rPr>
        <w:t>7</w:t>
      </w:r>
      <w:r>
        <w:rPr>
          <w:rFonts w:hint="eastAsia"/>
          <w:kern w:val="0"/>
          <w:szCs w:val="32"/>
        </w:rPr>
        <w:t>号</w:t>
      </w:r>
    </w:p>
    <w:p w14:paraId="40DC9045" w14:textId="174986D2" w:rsidR="006B3B02" w:rsidRPr="006B3B02" w:rsidRDefault="006B3B02" w:rsidP="006B3B02">
      <w:pPr>
        <w:spacing w:line="600" w:lineRule="exact"/>
        <w:rPr>
          <w:rFonts w:ascii="仿宋_GB2312"/>
        </w:rPr>
      </w:pPr>
      <w:r>
        <w:rPr>
          <w:noProof/>
        </w:rPr>
        <mc:AlternateContent>
          <mc:Choice Requires="wps">
            <w:drawing>
              <wp:anchor distT="0" distB="0" distL="114300" distR="114300" simplePos="0" relativeHeight="251658240" behindDoc="0" locked="0" layoutInCell="1" allowOverlap="1" wp14:anchorId="7F0E5795" wp14:editId="4065F932">
                <wp:simplePos x="0" y="0"/>
                <wp:positionH relativeFrom="column">
                  <wp:posOffset>1905</wp:posOffset>
                </wp:positionH>
                <wp:positionV relativeFrom="paragraph">
                  <wp:posOffset>70485</wp:posOffset>
                </wp:positionV>
                <wp:extent cx="5615940" cy="635"/>
                <wp:effectExtent l="0" t="19050" r="2286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4A0C178"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5pt" to="44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" strokecolor="red" strokeweight="2.25pt">
                <o:lock v:ext="edit" shapetype="f"/>
              </v:line>
            </w:pict>
          </mc:Fallback>
        </mc:AlternateContent>
      </w:r>
    </w:p>
    <w:p w14:paraId="2FD4CDE8" w14:textId="77777777" w:rsidR="00C838D5" w:rsidRPr="00C838D5" w:rsidRDefault="00C838D5" w:rsidP="00C838D5">
      <w:pPr>
        <w:spacing w:line="600" w:lineRule="exact"/>
        <w:jc w:val="center"/>
        <w:rPr>
          <w:rFonts w:ascii="方正小标宋简体" w:eastAsia="方正小标宋简体"/>
          <w:kern w:val="0"/>
          <w:sz w:val="44"/>
          <w:szCs w:val="44"/>
        </w:rPr>
      </w:pPr>
      <w:bookmarkStart w:id="3" w:name="文件标题"/>
      <w:r>
        <w:rPr>
          <w:rFonts w:ascii="方正小标宋简体" w:eastAsia="方正小标宋简体" w:hint="eastAsia"/>
          <w:kern w:val="0"/>
          <w:sz w:val="44"/>
          <w:szCs w:val="44"/>
        </w:rPr>
        <w:t>关于印发</w:t>
      </w:r>
      <w:proofErr w:type="gramStart"/>
      <w:r>
        <w:rPr>
          <w:rFonts w:ascii="方正小标宋简体" w:eastAsia="方正小标宋简体" w:hint="eastAsia"/>
          <w:kern w:val="0"/>
          <w:sz w:val="44"/>
          <w:szCs w:val="44"/>
        </w:rPr>
        <w:t>《</w:t>
      </w:r>
      <w:proofErr w:type="gramEnd"/>
      <w:r w:rsidRPr="00C838D5">
        <w:rPr>
          <w:rFonts w:ascii="方正小标宋简体" w:eastAsia="方正小标宋简体" w:hint="eastAsia"/>
          <w:kern w:val="0"/>
          <w:sz w:val="44"/>
          <w:szCs w:val="44"/>
        </w:rPr>
        <w:t>浙江工业大学信息工程学院</w:t>
      </w:r>
    </w:p>
    <w:p w14:paraId="29FC98F5" w14:textId="11EC1CF8" w:rsidR="00C838D5" w:rsidRDefault="00C838D5" w:rsidP="00C838D5">
      <w:pPr>
        <w:spacing w:line="600" w:lineRule="exact"/>
        <w:jc w:val="center"/>
        <w:rPr>
          <w:rFonts w:ascii="方正小标宋简体" w:eastAsia="方正小标宋简体"/>
          <w:sz w:val="44"/>
          <w:szCs w:val="44"/>
        </w:rPr>
      </w:pPr>
      <w:r w:rsidRPr="00C838D5">
        <w:rPr>
          <w:rFonts w:ascii="方正小标宋简体" w:eastAsia="方正小标宋简体" w:hint="eastAsia"/>
          <w:kern w:val="0"/>
          <w:sz w:val="44"/>
          <w:szCs w:val="44"/>
        </w:rPr>
        <w:t>本科班级（团支部）考评办法</w:t>
      </w:r>
      <w:proofErr w:type="gramStart"/>
      <w:r>
        <w:rPr>
          <w:rFonts w:ascii="方正小标宋简体" w:eastAsia="方正小标宋简体" w:hint="eastAsia"/>
          <w:kern w:val="0"/>
          <w:sz w:val="44"/>
          <w:szCs w:val="44"/>
        </w:rPr>
        <w:t>》</w:t>
      </w:r>
      <w:proofErr w:type="gramEnd"/>
      <w:r>
        <w:rPr>
          <w:rFonts w:ascii="方正小标宋简体" w:eastAsia="方正小标宋简体" w:hint="eastAsia"/>
          <w:kern w:val="0"/>
          <w:sz w:val="44"/>
          <w:szCs w:val="44"/>
        </w:rPr>
        <w:t>的通知</w:t>
      </w:r>
      <w:bookmarkEnd w:id="3"/>
    </w:p>
    <w:p w14:paraId="5A84AF4B" w14:textId="77777777" w:rsidR="00C838D5" w:rsidRDefault="00C838D5" w:rsidP="00C838D5">
      <w:pPr>
        <w:pStyle w:val="af6"/>
        <w:widowControl/>
        <w:spacing w:before="0" w:beforeAutospacing="0" w:after="0" w:afterAutospacing="0" w:line="560" w:lineRule="exact"/>
        <w:ind w:right="45"/>
        <w:jc w:val="both"/>
        <w:rPr>
          <w:rStyle w:val="af7"/>
          <w:rFonts w:ascii="仿宋_GB2312" w:eastAsia="仿宋_GB2312" w:hAnsi="仿宋_GB2312" w:cs="仿宋_GB2312"/>
          <w:bCs/>
          <w:szCs w:val="28"/>
        </w:rPr>
      </w:pPr>
    </w:p>
    <w:p w14:paraId="2F45A43E" w14:textId="77777777" w:rsidR="00C838D5" w:rsidRDefault="00C838D5" w:rsidP="00C838D5">
      <w:pPr>
        <w:pStyle w:val="af6"/>
        <w:widowControl/>
        <w:adjustRightInd w:val="0"/>
        <w:snapToGrid w:val="0"/>
        <w:spacing w:before="0" w:beforeAutospacing="0" w:after="0" w:afterAutospacing="0" w:line="560" w:lineRule="exact"/>
        <w:ind w:right="45"/>
        <w:jc w:val="both"/>
        <w:rPr>
          <w:rStyle w:val="af7"/>
          <w:rFonts w:ascii="仿宋_GB2312" w:eastAsia="仿宋_GB2312" w:hAnsi="仿宋_GB2312" w:cs="仿宋_GB2312"/>
          <w:b w:val="0"/>
          <w:bCs/>
          <w:sz w:val="32"/>
        </w:rPr>
      </w:pPr>
      <w:r>
        <w:rPr>
          <w:rStyle w:val="af7"/>
          <w:rFonts w:ascii="仿宋_GB2312" w:eastAsia="仿宋_GB2312" w:hAnsi="仿宋_GB2312" w:cs="仿宋_GB2312" w:hint="eastAsia"/>
          <w:b w:val="0"/>
          <w:bCs/>
          <w:sz w:val="32"/>
        </w:rPr>
        <w:t>学院各师生：</w:t>
      </w:r>
    </w:p>
    <w:p w14:paraId="1DBAA9C1" w14:textId="350B59B8" w:rsidR="00C838D5" w:rsidRDefault="00C838D5" w:rsidP="00C838D5">
      <w:pPr>
        <w:pStyle w:val="af6"/>
        <w:widowControl/>
        <w:adjustRightInd w:val="0"/>
        <w:snapToGrid w:val="0"/>
        <w:spacing w:line="560" w:lineRule="exact"/>
        <w:ind w:right="45" w:firstLine="560"/>
        <w:rPr>
          <w:rStyle w:val="af7"/>
          <w:rFonts w:ascii="仿宋_GB2312" w:eastAsia="仿宋_GB2312" w:hAnsi="仿宋_GB2312" w:cs="仿宋_GB2312"/>
          <w:b w:val="0"/>
          <w:bCs/>
          <w:sz w:val="32"/>
        </w:rPr>
      </w:pPr>
      <w:r>
        <w:rPr>
          <w:rStyle w:val="af7"/>
          <w:rFonts w:ascii="仿宋_GB2312" w:eastAsia="仿宋_GB2312" w:hAnsi="仿宋_GB2312" w:cs="仿宋_GB2312" w:hint="eastAsia"/>
          <w:b w:val="0"/>
          <w:bCs/>
          <w:sz w:val="32"/>
        </w:rPr>
        <w:t>现将《</w:t>
      </w:r>
      <w:r w:rsidRPr="00C838D5">
        <w:rPr>
          <w:rStyle w:val="af7"/>
          <w:rFonts w:ascii="仿宋_GB2312" w:eastAsia="仿宋_GB2312" w:hAnsi="仿宋_GB2312" w:cs="仿宋_GB2312" w:hint="eastAsia"/>
          <w:b w:val="0"/>
          <w:bCs/>
          <w:sz w:val="32"/>
        </w:rPr>
        <w:t>浙江工业大学信息工程学院本科班级（团支部）考评办法</w:t>
      </w:r>
      <w:r>
        <w:rPr>
          <w:rStyle w:val="af7"/>
          <w:rFonts w:ascii="仿宋_GB2312" w:eastAsia="仿宋_GB2312" w:hAnsi="仿宋_GB2312" w:cs="仿宋_GB2312" w:hint="eastAsia"/>
          <w:b w:val="0"/>
          <w:bCs/>
          <w:sz w:val="32"/>
        </w:rPr>
        <w:t>》印发给你们，请遵照执行。</w:t>
      </w:r>
    </w:p>
    <w:p w14:paraId="1D0F12AE" w14:textId="77777777" w:rsidR="00C838D5" w:rsidRDefault="00C838D5" w:rsidP="00C838D5">
      <w:pPr>
        <w:pStyle w:val="af6"/>
        <w:widowControl/>
        <w:adjustRightInd w:val="0"/>
        <w:snapToGrid w:val="0"/>
        <w:spacing w:before="0" w:beforeAutospacing="0" w:after="0" w:afterAutospacing="0" w:line="560" w:lineRule="exact"/>
        <w:ind w:right="45" w:firstLine="560"/>
        <w:jc w:val="both"/>
        <w:rPr>
          <w:rStyle w:val="af7"/>
          <w:rFonts w:ascii="仿宋_GB2312" w:eastAsia="仿宋_GB2312" w:hAnsi="仿宋_GB2312" w:cs="仿宋_GB2312"/>
          <w:b w:val="0"/>
          <w:bCs/>
          <w:sz w:val="32"/>
        </w:rPr>
      </w:pPr>
    </w:p>
    <w:p w14:paraId="664C4E36" w14:textId="22EC8B26" w:rsidR="00C838D5" w:rsidRDefault="00C838D5" w:rsidP="00FA6F63">
      <w:pPr>
        <w:pStyle w:val="af6"/>
        <w:widowControl/>
        <w:adjustRightInd w:val="0"/>
        <w:snapToGrid w:val="0"/>
        <w:spacing w:line="560" w:lineRule="exact"/>
        <w:ind w:right="45" w:firstLine="560"/>
        <w:rPr>
          <w:rStyle w:val="af7"/>
          <w:rFonts w:ascii="仿宋_GB2312" w:eastAsia="仿宋_GB2312" w:hAnsi="仿宋_GB2312" w:cs="仿宋_GB2312"/>
          <w:b w:val="0"/>
          <w:bCs/>
          <w:sz w:val="32"/>
        </w:rPr>
      </w:pPr>
      <w:r>
        <w:rPr>
          <w:rStyle w:val="af7"/>
          <w:rFonts w:ascii="仿宋_GB2312" w:eastAsia="仿宋_GB2312" w:hAnsi="仿宋_GB2312" w:cs="仿宋_GB2312" w:hint="eastAsia"/>
          <w:b w:val="0"/>
          <w:bCs/>
          <w:sz w:val="32"/>
        </w:rPr>
        <w:t>附件：</w:t>
      </w:r>
      <w:r w:rsidR="00FA6F63" w:rsidRPr="00FA6F63">
        <w:rPr>
          <w:rStyle w:val="af7"/>
          <w:rFonts w:ascii="仿宋_GB2312" w:eastAsia="仿宋_GB2312" w:hAnsi="仿宋_GB2312" w:cs="仿宋_GB2312" w:hint="eastAsia"/>
          <w:b w:val="0"/>
          <w:bCs/>
          <w:sz w:val="32"/>
        </w:rPr>
        <w:t>浙江工业大学信息工程学院本科班级（团支部）考评办法</w:t>
      </w:r>
    </w:p>
    <w:p w14:paraId="186165E1" w14:textId="77777777" w:rsidR="00C838D5" w:rsidRDefault="00C838D5" w:rsidP="00C838D5">
      <w:pPr>
        <w:pStyle w:val="af6"/>
        <w:widowControl/>
        <w:adjustRightInd w:val="0"/>
        <w:snapToGrid w:val="0"/>
        <w:spacing w:before="0" w:beforeAutospacing="0" w:after="0" w:afterAutospacing="0" w:line="560" w:lineRule="exact"/>
        <w:ind w:right="45" w:firstLine="560"/>
        <w:jc w:val="both"/>
        <w:rPr>
          <w:rStyle w:val="af7"/>
          <w:rFonts w:ascii="仿宋_GB2312" w:eastAsia="仿宋_GB2312" w:hAnsi="仿宋_GB2312" w:cs="仿宋_GB2312"/>
          <w:b w:val="0"/>
          <w:bCs/>
          <w:sz w:val="32"/>
        </w:rPr>
      </w:pPr>
    </w:p>
    <w:p w14:paraId="6B8E30AB" w14:textId="2A2007D9" w:rsidR="00C838D5" w:rsidRDefault="00C838D5" w:rsidP="00C838D5">
      <w:pPr>
        <w:pStyle w:val="af6"/>
        <w:widowControl/>
        <w:adjustRightInd w:val="0"/>
        <w:snapToGrid w:val="0"/>
        <w:spacing w:before="0" w:beforeAutospacing="0" w:after="0" w:afterAutospacing="0" w:line="560" w:lineRule="exact"/>
        <w:ind w:right="45" w:firstLine="560"/>
        <w:jc w:val="right"/>
        <w:rPr>
          <w:rStyle w:val="af7"/>
          <w:rFonts w:ascii="仿宋_GB2312" w:eastAsia="仿宋_GB2312" w:hAnsi="仿宋_GB2312" w:cs="仿宋_GB2312"/>
          <w:b w:val="0"/>
          <w:bCs/>
          <w:sz w:val="32"/>
        </w:rPr>
      </w:pPr>
      <w:r>
        <w:rPr>
          <w:rStyle w:val="af7"/>
          <w:rFonts w:ascii="仿宋_GB2312" w:eastAsia="仿宋_GB2312" w:hAnsi="仿宋_GB2312" w:cs="仿宋_GB2312" w:hint="eastAsia"/>
          <w:b w:val="0"/>
          <w:bCs/>
          <w:sz w:val="32"/>
        </w:rPr>
        <w:t xml:space="preserve">                              </w:t>
      </w:r>
      <w:r>
        <w:rPr>
          <w:rStyle w:val="af7"/>
          <w:rFonts w:eastAsia="仿宋_GB2312" w:hAnsi="仿宋_GB2312" w:cs="仿宋_GB2312" w:hint="eastAsia"/>
          <w:b w:val="0"/>
          <w:bCs/>
          <w:sz w:val="32"/>
        </w:rPr>
        <w:t>信息工程学院团委</w:t>
      </w:r>
    </w:p>
    <w:p w14:paraId="48EDF859" w14:textId="2B31BAAA" w:rsidR="00C838D5" w:rsidRDefault="00C838D5" w:rsidP="00C838D5">
      <w:pPr>
        <w:pStyle w:val="af6"/>
        <w:widowControl/>
        <w:adjustRightInd w:val="0"/>
        <w:snapToGrid w:val="0"/>
        <w:spacing w:before="0" w:beforeAutospacing="0" w:after="0" w:afterAutospacing="0" w:line="560" w:lineRule="exact"/>
        <w:ind w:right="45" w:firstLineChars="1549" w:firstLine="4957"/>
        <w:jc w:val="right"/>
        <w:rPr>
          <w:rStyle w:val="af7"/>
          <w:rFonts w:ascii="仿宋_GB2312" w:eastAsia="仿宋_GB2312" w:hAnsi="仿宋_GB2312" w:cs="仿宋_GB2312"/>
          <w:b w:val="0"/>
          <w:bCs/>
          <w:sz w:val="32"/>
        </w:rPr>
      </w:pPr>
      <w:r>
        <w:rPr>
          <w:rStyle w:val="af7"/>
          <w:rFonts w:ascii="仿宋_GB2312" w:eastAsia="仿宋_GB2312" w:hAnsi="仿宋_GB2312" w:cs="仿宋_GB2312" w:hint="eastAsia"/>
          <w:b w:val="0"/>
          <w:bCs/>
          <w:sz w:val="32"/>
        </w:rPr>
        <w:t>2023年</w:t>
      </w:r>
      <w:r w:rsidR="007736B7">
        <w:rPr>
          <w:rStyle w:val="af7"/>
          <w:rFonts w:ascii="仿宋_GB2312" w:eastAsia="仿宋_GB2312" w:hAnsi="仿宋_GB2312" w:cs="仿宋_GB2312"/>
          <w:b w:val="0"/>
          <w:bCs/>
          <w:sz w:val="32"/>
        </w:rPr>
        <w:t>4</w:t>
      </w:r>
      <w:r>
        <w:rPr>
          <w:rStyle w:val="af7"/>
          <w:rFonts w:ascii="仿宋_GB2312" w:eastAsia="仿宋_GB2312" w:hAnsi="仿宋_GB2312" w:cs="仿宋_GB2312" w:hint="eastAsia"/>
          <w:b w:val="0"/>
          <w:bCs/>
          <w:sz w:val="32"/>
        </w:rPr>
        <w:t>月</w:t>
      </w:r>
      <w:r w:rsidR="004A23C6">
        <w:rPr>
          <w:rStyle w:val="af7"/>
          <w:rFonts w:ascii="仿宋_GB2312" w:eastAsia="仿宋_GB2312" w:hAnsi="仿宋_GB2312" w:cs="仿宋_GB2312"/>
          <w:b w:val="0"/>
          <w:bCs/>
          <w:sz w:val="32"/>
        </w:rPr>
        <w:t>1</w:t>
      </w:r>
      <w:r w:rsidR="007736B7">
        <w:rPr>
          <w:rStyle w:val="af7"/>
          <w:rFonts w:ascii="仿宋_GB2312" w:eastAsia="仿宋_GB2312" w:hAnsi="仿宋_GB2312" w:cs="仿宋_GB2312"/>
          <w:b w:val="0"/>
          <w:bCs/>
          <w:sz w:val="32"/>
        </w:rPr>
        <w:t>7</w:t>
      </w:r>
      <w:r>
        <w:rPr>
          <w:rStyle w:val="af7"/>
          <w:rFonts w:ascii="仿宋_GB2312" w:eastAsia="仿宋_GB2312" w:hAnsi="仿宋_GB2312" w:cs="仿宋_GB2312" w:hint="eastAsia"/>
          <w:b w:val="0"/>
          <w:bCs/>
          <w:sz w:val="32"/>
        </w:rPr>
        <w:t>日</w:t>
      </w:r>
    </w:p>
    <w:p w14:paraId="0C57C458" w14:textId="6DDE9B04" w:rsidR="00C838D5" w:rsidRDefault="00C838D5" w:rsidP="00C838D5">
      <w:pPr>
        <w:widowControl/>
        <w:jc w:val="left"/>
        <w:rPr>
          <w:rFonts w:ascii="方正小标宋简体" w:eastAsia="方正小标宋简体" w:hAnsi="仿宋"/>
          <w:b/>
          <w:sz w:val="36"/>
          <w:szCs w:val="36"/>
        </w:rPr>
      </w:pPr>
      <w:r>
        <w:rPr>
          <w:rFonts w:ascii="方正小标宋简体" w:eastAsia="方正小标宋简体" w:hAnsi="仿宋"/>
          <w:b/>
          <w:sz w:val="36"/>
          <w:szCs w:val="36"/>
        </w:rPr>
        <w:br w:type="page"/>
      </w:r>
    </w:p>
    <w:p w14:paraId="60302738" w14:textId="11BCA021" w:rsidR="00345ADB" w:rsidRPr="006D11AA" w:rsidRDefault="00345ADB" w:rsidP="00345ADB">
      <w:pPr>
        <w:ind w:firstLine="723"/>
        <w:jc w:val="center"/>
        <w:outlineLvl w:val="0"/>
        <w:rPr>
          <w:rFonts w:ascii="方正小标宋简体" w:eastAsia="方正小标宋简体" w:hAnsi="仿宋"/>
          <w:b/>
          <w:sz w:val="36"/>
          <w:szCs w:val="36"/>
        </w:rPr>
      </w:pPr>
      <w:r w:rsidRPr="006D11AA">
        <w:rPr>
          <w:rFonts w:ascii="方正小标宋简体" w:eastAsia="方正小标宋简体" w:hAnsi="仿宋" w:hint="eastAsia"/>
          <w:b/>
          <w:sz w:val="36"/>
          <w:szCs w:val="36"/>
        </w:rPr>
        <w:lastRenderedPageBreak/>
        <w:t>浙江工业大学信息工程学院</w:t>
      </w:r>
    </w:p>
    <w:p w14:paraId="325D8A4D" w14:textId="77777777" w:rsidR="00345ADB" w:rsidRPr="006D11AA" w:rsidRDefault="00345ADB" w:rsidP="00345ADB">
      <w:pPr>
        <w:ind w:firstLine="723"/>
        <w:jc w:val="center"/>
        <w:outlineLvl w:val="0"/>
        <w:rPr>
          <w:rFonts w:ascii="方正小标宋简体" w:eastAsia="方正小标宋简体" w:hAnsi="仿宋"/>
          <w:b/>
          <w:sz w:val="36"/>
          <w:szCs w:val="36"/>
        </w:rPr>
      </w:pPr>
      <w:r w:rsidRPr="006D11AA">
        <w:rPr>
          <w:rFonts w:ascii="方正小标宋简体" w:eastAsia="方正小标宋简体" w:hAnsi="仿宋" w:hint="eastAsia"/>
          <w:b/>
          <w:sz w:val="36"/>
          <w:szCs w:val="36"/>
        </w:rPr>
        <w:t>本科班级（团支部）考评办法</w:t>
      </w:r>
    </w:p>
    <w:p w14:paraId="498F8895" w14:textId="77777777" w:rsidR="00345ADB" w:rsidRPr="0066262F" w:rsidRDefault="00345ADB" w:rsidP="00345ADB">
      <w:pPr>
        <w:pStyle w:val="1"/>
        <w:rPr>
          <w:rFonts w:ascii="Calibri" w:eastAsia="黑体" w:hAnsi="Calibri" w:cs="宋体"/>
          <w:bCs w:val="0"/>
          <w:sz w:val="28"/>
          <w:szCs w:val="24"/>
        </w:rPr>
      </w:pPr>
      <w:r w:rsidRPr="0066262F">
        <w:rPr>
          <w:rFonts w:ascii="Calibri" w:eastAsia="黑体" w:hAnsi="Calibri" w:cs="宋体" w:hint="eastAsia"/>
          <w:bCs w:val="0"/>
          <w:sz w:val="28"/>
          <w:szCs w:val="24"/>
        </w:rPr>
        <w:t>一、总</w:t>
      </w:r>
      <w:r w:rsidRPr="0066262F">
        <w:rPr>
          <w:rFonts w:ascii="Calibri" w:eastAsia="黑体" w:hAnsi="Calibri" w:cs="宋体" w:hint="eastAsia"/>
          <w:bCs w:val="0"/>
          <w:sz w:val="28"/>
          <w:szCs w:val="24"/>
        </w:rPr>
        <w:t xml:space="preserve"> </w:t>
      </w:r>
      <w:r w:rsidRPr="0066262F">
        <w:rPr>
          <w:rFonts w:ascii="Calibri" w:eastAsia="黑体" w:hAnsi="Calibri" w:cs="宋体"/>
          <w:bCs w:val="0"/>
          <w:sz w:val="28"/>
          <w:szCs w:val="24"/>
        </w:rPr>
        <w:t xml:space="preserve">   </w:t>
      </w:r>
      <w:r w:rsidRPr="0066262F">
        <w:rPr>
          <w:rFonts w:ascii="Calibri" w:eastAsia="黑体" w:hAnsi="Calibri" w:cs="宋体" w:hint="eastAsia"/>
          <w:bCs w:val="0"/>
          <w:sz w:val="28"/>
          <w:szCs w:val="24"/>
        </w:rPr>
        <w:t>则</w:t>
      </w:r>
    </w:p>
    <w:p w14:paraId="2277A974" w14:textId="77777777" w:rsidR="00345ADB" w:rsidRPr="00C16BC7" w:rsidRDefault="00345ADB" w:rsidP="007C505C">
      <w:pPr>
        <w:spacing w:line="360" w:lineRule="auto"/>
        <w:ind w:firstLine="480"/>
        <w:rPr>
          <w:rFonts w:ascii="仿宋" w:hAnsi="仿宋"/>
          <w:bCs/>
          <w:sz w:val="24"/>
        </w:rPr>
      </w:pPr>
      <w:r w:rsidRPr="00C16BC7">
        <w:rPr>
          <w:rFonts w:ascii="仿宋" w:hAnsi="仿宋" w:hint="eastAsia"/>
          <w:bCs/>
          <w:sz w:val="24"/>
        </w:rPr>
        <w:t>为了培养新世纪的人才</w:t>
      </w:r>
      <w:r w:rsidRPr="00C16BC7">
        <w:rPr>
          <w:rFonts w:ascii="仿宋" w:hAnsi="仿宋" w:hint="eastAsia"/>
          <w:bCs/>
          <w:sz w:val="24"/>
        </w:rPr>
        <w:t>,</w:t>
      </w:r>
      <w:r w:rsidRPr="00C16BC7">
        <w:rPr>
          <w:rFonts w:ascii="仿宋" w:hAnsi="仿宋" w:hint="eastAsia"/>
          <w:bCs/>
          <w:sz w:val="24"/>
        </w:rPr>
        <w:t>加强我院的学风、班风建设</w:t>
      </w:r>
      <w:r w:rsidRPr="00C16BC7">
        <w:rPr>
          <w:rFonts w:ascii="仿宋" w:hAnsi="仿宋" w:hint="eastAsia"/>
          <w:bCs/>
          <w:sz w:val="24"/>
        </w:rPr>
        <w:t>,</w:t>
      </w:r>
      <w:r w:rsidRPr="00C16BC7">
        <w:rPr>
          <w:rFonts w:ascii="仿宋" w:hAnsi="仿宋" w:hint="eastAsia"/>
          <w:bCs/>
          <w:sz w:val="24"/>
        </w:rPr>
        <w:t>创造文明、整洁、安全、活泼的学习生活环境</w:t>
      </w:r>
      <w:r w:rsidRPr="00C16BC7">
        <w:rPr>
          <w:rFonts w:ascii="仿宋" w:hAnsi="仿宋" w:hint="eastAsia"/>
          <w:bCs/>
          <w:sz w:val="24"/>
        </w:rPr>
        <w:t xml:space="preserve">, </w:t>
      </w:r>
      <w:r w:rsidRPr="00C16BC7">
        <w:rPr>
          <w:rFonts w:ascii="仿宋" w:hAnsi="仿宋" w:hint="eastAsia"/>
          <w:bCs/>
          <w:sz w:val="24"/>
        </w:rPr>
        <w:t>树立“团结、奉献、求实、奋进”的良好风尚</w:t>
      </w:r>
      <w:r w:rsidRPr="00C16BC7">
        <w:rPr>
          <w:rFonts w:ascii="仿宋" w:hAnsi="仿宋" w:hint="eastAsia"/>
          <w:bCs/>
          <w:sz w:val="24"/>
        </w:rPr>
        <w:t>,</w:t>
      </w:r>
      <w:r w:rsidRPr="00C16BC7">
        <w:rPr>
          <w:rFonts w:ascii="仿宋" w:hAnsi="仿宋" w:hint="eastAsia"/>
          <w:bCs/>
          <w:sz w:val="24"/>
        </w:rPr>
        <w:t>根据学校学院有关文件精神</w:t>
      </w:r>
      <w:r w:rsidRPr="00C16BC7">
        <w:rPr>
          <w:rFonts w:ascii="仿宋" w:hAnsi="仿宋" w:hint="eastAsia"/>
          <w:bCs/>
          <w:sz w:val="24"/>
        </w:rPr>
        <w:t>,</w:t>
      </w:r>
      <w:r w:rsidRPr="00C16BC7">
        <w:rPr>
          <w:rFonts w:ascii="仿宋" w:hAnsi="仿宋" w:hint="eastAsia"/>
          <w:bCs/>
          <w:sz w:val="24"/>
        </w:rPr>
        <w:t>特制定本办法。</w:t>
      </w:r>
    </w:p>
    <w:p w14:paraId="63AC7B24" w14:textId="77777777" w:rsidR="00345ADB" w:rsidRPr="0066262F" w:rsidRDefault="00345ADB" w:rsidP="007C505C">
      <w:pPr>
        <w:pStyle w:val="1"/>
        <w:spacing w:line="360" w:lineRule="auto"/>
        <w:rPr>
          <w:rFonts w:ascii="Calibri" w:eastAsia="黑体" w:hAnsi="Calibri" w:cs="宋体"/>
          <w:bCs w:val="0"/>
          <w:sz w:val="28"/>
          <w:szCs w:val="24"/>
        </w:rPr>
      </w:pPr>
      <w:r w:rsidRPr="0066262F">
        <w:rPr>
          <w:rFonts w:ascii="Calibri" w:eastAsia="黑体" w:hAnsi="Calibri" w:cs="宋体" w:hint="eastAsia"/>
          <w:bCs w:val="0"/>
          <w:sz w:val="28"/>
          <w:szCs w:val="24"/>
        </w:rPr>
        <w:t>二、考评对象</w:t>
      </w:r>
    </w:p>
    <w:p w14:paraId="6AFCF02A" w14:textId="77777777" w:rsidR="00345ADB" w:rsidRPr="00C16BC7" w:rsidRDefault="00345ADB" w:rsidP="007C505C">
      <w:pPr>
        <w:spacing w:line="360" w:lineRule="auto"/>
        <w:ind w:firstLine="480"/>
        <w:rPr>
          <w:rFonts w:ascii="仿宋" w:hAnsi="仿宋"/>
          <w:bCs/>
          <w:sz w:val="24"/>
        </w:rPr>
      </w:pPr>
      <w:r w:rsidRPr="00C16BC7">
        <w:rPr>
          <w:rFonts w:ascii="仿宋" w:hAnsi="仿宋" w:hint="eastAsia"/>
          <w:bCs/>
          <w:sz w:val="24"/>
        </w:rPr>
        <w:t>信息工程学院</w:t>
      </w:r>
      <w:r>
        <w:rPr>
          <w:rFonts w:ascii="仿宋" w:hAnsi="仿宋" w:hint="eastAsia"/>
          <w:bCs/>
          <w:sz w:val="24"/>
        </w:rPr>
        <w:t>本科</w:t>
      </w:r>
      <w:r w:rsidRPr="00C16BC7">
        <w:rPr>
          <w:rFonts w:ascii="仿宋" w:hAnsi="仿宋" w:hint="eastAsia"/>
          <w:bCs/>
          <w:sz w:val="24"/>
        </w:rPr>
        <w:t>全体班级（团支部）</w:t>
      </w:r>
    </w:p>
    <w:p w14:paraId="04965E2B" w14:textId="77777777" w:rsidR="00345ADB" w:rsidRPr="0066262F" w:rsidRDefault="00345ADB" w:rsidP="007C505C">
      <w:pPr>
        <w:pStyle w:val="1"/>
        <w:spacing w:line="360" w:lineRule="auto"/>
        <w:rPr>
          <w:rFonts w:ascii="Calibri" w:eastAsia="黑体" w:hAnsi="Calibri" w:cs="宋体"/>
          <w:bCs w:val="0"/>
          <w:sz w:val="28"/>
          <w:szCs w:val="24"/>
        </w:rPr>
      </w:pPr>
      <w:r w:rsidRPr="0066262F">
        <w:rPr>
          <w:rFonts w:ascii="Calibri" w:eastAsia="黑体" w:hAnsi="Calibri" w:cs="宋体" w:hint="eastAsia"/>
          <w:bCs w:val="0"/>
          <w:sz w:val="28"/>
          <w:szCs w:val="24"/>
        </w:rPr>
        <w:t>三、考评体系</w:t>
      </w:r>
    </w:p>
    <w:p w14:paraId="17A7421C" w14:textId="77777777" w:rsidR="00345ADB" w:rsidRDefault="00345ADB" w:rsidP="007C505C">
      <w:pPr>
        <w:spacing w:line="360" w:lineRule="auto"/>
        <w:ind w:firstLine="480"/>
        <w:rPr>
          <w:rFonts w:ascii="仿宋" w:hAnsi="仿宋"/>
          <w:bCs/>
          <w:sz w:val="24"/>
        </w:rPr>
      </w:pPr>
      <w:r w:rsidRPr="00C16BC7">
        <w:rPr>
          <w:rFonts w:ascii="仿宋" w:hAnsi="仿宋" w:hint="eastAsia"/>
          <w:bCs/>
          <w:sz w:val="24"/>
        </w:rPr>
        <w:t>信息工程学院班级（团支部）</w:t>
      </w:r>
      <w:r>
        <w:rPr>
          <w:rFonts w:ascii="仿宋" w:hAnsi="仿宋" w:hint="eastAsia"/>
          <w:bCs/>
          <w:sz w:val="24"/>
        </w:rPr>
        <w:t>考评于每学年末进行，实行量化考评制，分基础考评分（满分</w:t>
      </w:r>
      <w:r>
        <w:rPr>
          <w:rFonts w:ascii="仿宋" w:hAnsi="仿宋" w:hint="eastAsia"/>
          <w:bCs/>
          <w:sz w:val="24"/>
        </w:rPr>
        <w:t>1</w:t>
      </w:r>
      <w:r>
        <w:rPr>
          <w:rFonts w:ascii="仿宋" w:hAnsi="仿宋"/>
          <w:bCs/>
          <w:sz w:val="24"/>
        </w:rPr>
        <w:t>00</w:t>
      </w:r>
      <w:r>
        <w:rPr>
          <w:rFonts w:ascii="仿宋" w:hAnsi="仿宋" w:hint="eastAsia"/>
          <w:bCs/>
          <w:sz w:val="24"/>
        </w:rPr>
        <w:t>）与答辩考评分（满分</w:t>
      </w:r>
      <w:r>
        <w:rPr>
          <w:rFonts w:ascii="仿宋" w:hAnsi="仿宋" w:hint="eastAsia"/>
          <w:bCs/>
          <w:sz w:val="24"/>
        </w:rPr>
        <w:t>1</w:t>
      </w:r>
      <w:r>
        <w:rPr>
          <w:rFonts w:ascii="仿宋" w:hAnsi="仿宋"/>
          <w:bCs/>
          <w:sz w:val="24"/>
        </w:rPr>
        <w:t>00</w:t>
      </w:r>
      <w:r>
        <w:rPr>
          <w:rFonts w:ascii="仿宋" w:hAnsi="仿宋" w:hint="eastAsia"/>
          <w:bCs/>
          <w:sz w:val="24"/>
        </w:rPr>
        <w:t>）两个模块。具体计算公式如下：</w:t>
      </w:r>
    </w:p>
    <w:p w14:paraId="069FDF47" w14:textId="77777777" w:rsidR="00345ADB" w:rsidRPr="001A1F3B" w:rsidRDefault="00345ADB" w:rsidP="007C505C">
      <w:pPr>
        <w:spacing w:line="360" w:lineRule="auto"/>
        <w:ind w:firstLine="482"/>
        <w:rPr>
          <w:rFonts w:ascii="仿宋" w:eastAsia="仿宋" w:hAnsi="仿宋" w:cs="宋体"/>
          <w:b/>
          <w:sz w:val="24"/>
          <w:szCs w:val="22"/>
        </w:rPr>
      </w:pPr>
      <w:r w:rsidRPr="001A1F3B">
        <w:rPr>
          <w:rFonts w:ascii="仿宋" w:eastAsia="仿宋" w:hAnsi="仿宋" w:cs="宋体" w:hint="eastAsia"/>
          <w:b/>
          <w:sz w:val="24"/>
          <w:szCs w:val="22"/>
        </w:rPr>
        <w:t>班级（团支部）考评分=</w:t>
      </w:r>
      <w:r w:rsidRPr="001A1F3B">
        <w:rPr>
          <w:rFonts w:ascii="仿宋" w:eastAsia="仿宋" w:hAnsi="仿宋" w:cs="宋体"/>
          <w:b/>
          <w:sz w:val="24"/>
          <w:szCs w:val="22"/>
        </w:rPr>
        <w:t>0.7</w:t>
      </w:r>
      <w:r w:rsidRPr="001A1F3B">
        <w:rPr>
          <w:rFonts w:ascii="仿宋" w:eastAsia="仿宋" w:hAnsi="仿宋" w:cs="宋体" w:hint="eastAsia"/>
          <w:b/>
          <w:sz w:val="24"/>
          <w:szCs w:val="22"/>
        </w:rPr>
        <w:t>×基础考评分+</w:t>
      </w:r>
      <w:r w:rsidRPr="001A1F3B">
        <w:rPr>
          <w:rFonts w:ascii="仿宋" w:eastAsia="仿宋" w:hAnsi="仿宋" w:cs="宋体"/>
          <w:b/>
          <w:sz w:val="24"/>
          <w:szCs w:val="22"/>
        </w:rPr>
        <w:t>0.3</w:t>
      </w:r>
      <w:r w:rsidRPr="001A1F3B">
        <w:rPr>
          <w:rFonts w:ascii="仿宋" w:eastAsia="仿宋" w:hAnsi="仿宋" w:cs="宋体" w:hint="eastAsia"/>
          <w:b/>
          <w:sz w:val="24"/>
          <w:szCs w:val="22"/>
        </w:rPr>
        <w:t>×答辩考评分</w:t>
      </w:r>
    </w:p>
    <w:p w14:paraId="3E4555A0" w14:textId="77777777" w:rsidR="00345ADB" w:rsidRPr="00E5318F" w:rsidRDefault="00345ADB" w:rsidP="007C505C">
      <w:pPr>
        <w:spacing w:line="360" w:lineRule="auto"/>
        <w:ind w:firstLine="480"/>
        <w:rPr>
          <w:rFonts w:ascii="仿宋" w:hAnsi="仿宋"/>
          <w:bCs/>
          <w:sz w:val="24"/>
        </w:rPr>
      </w:pPr>
      <w:r w:rsidRPr="00E5318F">
        <w:rPr>
          <w:rFonts w:ascii="仿宋" w:hAnsi="仿宋" w:hint="eastAsia"/>
          <w:bCs/>
          <w:sz w:val="24"/>
        </w:rPr>
        <w:t>根据各班级（团支部）考评分高低，分年级依次评定班级（团支部）等级。其中</w:t>
      </w:r>
      <w:r>
        <w:rPr>
          <w:rFonts w:ascii="仿宋" w:hAnsi="仿宋" w:hint="eastAsia"/>
          <w:bCs/>
          <w:sz w:val="24"/>
        </w:rPr>
        <w:t>最高等级</w:t>
      </w:r>
      <w:r w:rsidRPr="00E5318F">
        <w:rPr>
          <w:rFonts w:ascii="仿宋" w:hAnsi="仿宋"/>
          <w:bCs/>
          <w:sz w:val="24"/>
        </w:rPr>
        <w:t>A</w:t>
      </w:r>
      <w:r w:rsidRPr="00E5318F">
        <w:rPr>
          <w:rFonts w:ascii="仿宋" w:hAnsi="仿宋" w:hint="cs"/>
          <w:bCs/>
          <w:sz w:val="24"/>
        </w:rPr>
        <w:t>类</w:t>
      </w:r>
      <w:r w:rsidRPr="00E5318F">
        <w:rPr>
          <w:rFonts w:ascii="仿宋" w:hAnsi="仿宋" w:hint="eastAsia"/>
          <w:bCs/>
          <w:sz w:val="24"/>
        </w:rPr>
        <w:t>班级（团支部）不多于年级班级（团支部）总数</w:t>
      </w:r>
      <w:r>
        <w:rPr>
          <w:rFonts w:ascii="仿宋" w:hAnsi="仿宋" w:hint="eastAsia"/>
          <w:bCs/>
          <w:sz w:val="24"/>
        </w:rPr>
        <w:t>的</w:t>
      </w:r>
      <w:r>
        <w:rPr>
          <w:rFonts w:ascii="仿宋" w:hAnsi="仿宋"/>
          <w:bCs/>
          <w:sz w:val="24"/>
        </w:rPr>
        <w:t>30</w:t>
      </w:r>
      <w:r w:rsidRPr="00E5318F">
        <w:rPr>
          <w:rFonts w:ascii="仿宋" w:hAnsi="仿宋"/>
          <w:bCs/>
          <w:sz w:val="24"/>
        </w:rPr>
        <w:t>%</w:t>
      </w:r>
      <w:r w:rsidRPr="00E5318F">
        <w:rPr>
          <w:rFonts w:ascii="仿宋" w:hAnsi="仿宋" w:hint="eastAsia"/>
          <w:bCs/>
          <w:sz w:val="24"/>
        </w:rPr>
        <w:t>，</w:t>
      </w:r>
      <w:r>
        <w:rPr>
          <w:rFonts w:ascii="仿宋" w:hAnsi="仿宋" w:hint="eastAsia"/>
          <w:bCs/>
          <w:sz w:val="24"/>
        </w:rPr>
        <w:t>最低等级</w:t>
      </w:r>
      <w:r w:rsidRPr="00E5318F">
        <w:rPr>
          <w:rFonts w:ascii="仿宋" w:hAnsi="仿宋"/>
          <w:bCs/>
          <w:sz w:val="24"/>
        </w:rPr>
        <w:t>C</w:t>
      </w:r>
      <w:r w:rsidRPr="00E5318F">
        <w:rPr>
          <w:rFonts w:ascii="仿宋" w:hAnsi="仿宋" w:hint="cs"/>
          <w:bCs/>
          <w:sz w:val="24"/>
        </w:rPr>
        <w:t>类</w:t>
      </w:r>
      <w:r w:rsidRPr="00E5318F">
        <w:rPr>
          <w:rFonts w:ascii="仿宋" w:hAnsi="仿宋" w:hint="eastAsia"/>
          <w:bCs/>
          <w:sz w:val="24"/>
        </w:rPr>
        <w:t>班</w:t>
      </w:r>
      <w:r w:rsidRPr="00E5318F">
        <w:rPr>
          <w:rFonts w:ascii="仿宋" w:hAnsi="仿宋" w:hint="cs"/>
          <w:bCs/>
          <w:sz w:val="24"/>
        </w:rPr>
        <w:t>级</w:t>
      </w:r>
      <w:r w:rsidRPr="00E5318F">
        <w:rPr>
          <w:rFonts w:ascii="仿宋" w:hAnsi="仿宋" w:hint="eastAsia"/>
          <w:bCs/>
          <w:sz w:val="24"/>
        </w:rPr>
        <w:t>不多于年级班级（团支部）总数</w:t>
      </w:r>
      <w:r>
        <w:rPr>
          <w:rFonts w:ascii="仿宋" w:hAnsi="仿宋" w:hint="eastAsia"/>
          <w:bCs/>
          <w:sz w:val="24"/>
        </w:rPr>
        <w:t>的</w:t>
      </w:r>
      <w:r>
        <w:rPr>
          <w:rFonts w:ascii="仿宋" w:hAnsi="仿宋" w:hint="eastAsia"/>
          <w:bCs/>
          <w:sz w:val="24"/>
        </w:rPr>
        <w:t>2</w:t>
      </w:r>
      <w:r>
        <w:rPr>
          <w:rFonts w:ascii="仿宋" w:hAnsi="仿宋"/>
          <w:bCs/>
          <w:sz w:val="24"/>
        </w:rPr>
        <w:t>0</w:t>
      </w:r>
      <w:r w:rsidRPr="00E5318F">
        <w:rPr>
          <w:rFonts w:ascii="仿宋" w:hAnsi="仿宋"/>
          <w:bCs/>
          <w:sz w:val="24"/>
        </w:rPr>
        <w:t>%</w:t>
      </w:r>
      <w:r w:rsidRPr="00E5318F">
        <w:rPr>
          <w:rFonts w:ascii="仿宋" w:hAnsi="仿宋" w:hint="eastAsia"/>
          <w:bCs/>
          <w:sz w:val="24"/>
        </w:rPr>
        <w:t>，其余</w:t>
      </w:r>
      <w:r w:rsidRPr="00E5318F">
        <w:rPr>
          <w:rFonts w:ascii="仿宋" w:hAnsi="仿宋" w:hint="cs"/>
          <w:bCs/>
          <w:sz w:val="24"/>
        </w:rPr>
        <w:t>为</w:t>
      </w:r>
      <w:r w:rsidRPr="00E5318F">
        <w:rPr>
          <w:rFonts w:ascii="仿宋" w:hAnsi="仿宋"/>
          <w:bCs/>
          <w:sz w:val="24"/>
        </w:rPr>
        <w:t>B</w:t>
      </w:r>
      <w:r w:rsidRPr="00E5318F">
        <w:rPr>
          <w:rFonts w:ascii="仿宋" w:hAnsi="仿宋" w:hint="cs"/>
          <w:bCs/>
          <w:sz w:val="24"/>
        </w:rPr>
        <w:t>类</w:t>
      </w:r>
      <w:r w:rsidRPr="00E5318F">
        <w:rPr>
          <w:rFonts w:ascii="仿宋" w:hAnsi="仿宋" w:hint="eastAsia"/>
          <w:bCs/>
          <w:sz w:val="24"/>
        </w:rPr>
        <w:t>班</w:t>
      </w:r>
      <w:r w:rsidRPr="00E5318F">
        <w:rPr>
          <w:rFonts w:ascii="仿宋" w:hAnsi="仿宋" w:hint="cs"/>
          <w:bCs/>
          <w:sz w:val="24"/>
        </w:rPr>
        <w:t>级</w:t>
      </w:r>
      <w:r w:rsidRPr="00E5318F">
        <w:rPr>
          <w:rFonts w:ascii="仿宋" w:hAnsi="仿宋"/>
          <w:bCs/>
          <w:sz w:val="24"/>
        </w:rPr>
        <w:t>,</w:t>
      </w:r>
      <w:r w:rsidRPr="00E5318F">
        <w:rPr>
          <w:rFonts w:ascii="仿宋" w:hAnsi="仿宋" w:hint="eastAsia"/>
          <w:bCs/>
          <w:sz w:val="24"/>
        </w:rPr>
        <w:t>小</w:t>
      </w:r>
      <w:r w:rsidRPr="00E5318F">
        <w:rPr>
          <w:rFonts w:ascii="仿宋" w:hAnsi="仿宋" w:hint="cs"/>
          <w:bCs/>
          <w:sz w:val="24"/>
        </w:rPr>
        <w:t>数点</w:t>
      </w:r>
      <w:r w:rsidRPr="00E5318F">
        <w:rPr>
          <w:rFonts w:ascii="仿宋" w:hAnsi="仿宋" w:hint="eastAsia"/>
          <w:bCs/>
          <w:sz w:val="24"/>
        </w:rPr>
        <w:t>部分向下取整。</w:t>
      </w:r>
    </w:p>
    <w:p w14:paraId="04F2A2C3" w14:textId="77777777" w:rsidR="00345ADB" w:rsidRPr="007C2253" w:rsidRDefault="00345ADB" w:rsidP="00345ADB">
      <w:pPr>
        <w:pStyle w:val="1"/>
        <w:rPr>
          <w:rFonts w:ascii="Calibri" w:eastAsia="黑体" w:hAnsi="Calibri" w:cs="宋体"/>
          <w:bCs w:val="0"/>
          <w:sz w:val="28"/>
          <w:szCs w:val="24"/>
        </w:rPr>
      </w:pPr>
      <w:r w:rsidRPr="007C2253">
        <w:rPr>
          <w:rFonts w:ascii="Calibri" w:eastAsia="黑体" w:hAnsi="Calibri" w:cs="宋体" w:hint="eastAsia"/>
          <w:bCs w:val="0"/>
          <w:sz w:val="28"/>
          <w:szCs w:val="24"/>
        </w:rPr>
        <w:t>四、评分细则</w:t>
      </w:r>
    </w:p>
    <w:p w14:paraId="6B5AB8D4" w14:textId="77777777" w:rsidR="00345ADB" w:rsidRPr="000160C0" w:rsidRDefault="00345ADB" w:rsidP="007C2253">
      <w:pPr>
        <w:pStyle w:val="a9"/>
        <w:jc w:val="left"/>
        <w:rPr>
          <w:rFonts w:ascii="仿宋" w:eastAsia="仿宋" w:hAnsi="仿宋" w:cs="宋体"/>
          <w:b/>
          <w:bCs w:val="0"/>
          <w:szCs w:val="28"/>
        </w:rPr>
      </w:pPr>
      <w:r w:rsidRPr="000160C0">
        <w:rPr>
          <w:rFonts w:ascii="仿宋" w:eastAsia="仿宋" w:hAnsi="仿宋" w:cs="宋体" w:hint="eastAsia"/>
          <w:b/>
          <w:bCs w:val="0"/>
          <w:szCs w:val="28"/>
        </w:rPr>
        <w:t>4</w:t>
      </w:r>
      <w:r w:rsidRPr="000160C0">
        <w:rPr>
          <w:rFonts w:ascii="仿宋" w:eastAsia="仿宋" w:hAnsi="仿宋" w:cs="宋体"/>
          <w:b/>
          <w:bCs w:val="0"/>
          <w:szCs w:val="28"/>
        </w:rPr>
        <w:t xml:space="preserve">.1 </w:t>
      </w:r>
      <w:r w:rsidRPr="000160C0">
        <w:rPr>
          <w:rFonts w:ascii="仿宋" w:eastAsia="仿宋" w:hAnsi="仿宋" w:cs="宋体" w:hint="eastAsia"/>
          <w:b/>
          <w:bCs w:val="0"/>
          <w:szCs w:val="28"/>
        </w:rPr>
        <w:t>基础考评分（1</w:t>
      </w:r>
      <w:r w:rsidRPr="000160C0">
        <w:rPr>
          <w:rFonts w:ascii="仿宋" w:eastAsia="仿宋" w:hAnsi="仿宋" w:cs="宋体"/>
          <w:b/>
          <w:bCs w:val="0"/>
          <w:szCs w:val="28"/>
        </w:rPr>
        <w:t>00</w:t>
      </w:r>
      <w:r w:rsidRPr="000160C0">
        <w:rPr>
          <w:rFonts w:ascii="仿宋" w:eastAsia="仿宋" w:hAnsi="仿宋" w:cs="宋体" w:hint="eastAsia"/>
          <w:b/>
          <w:bCs w:val="0"/>
          <w:szCs w:val="28"/>
        </w:rPr>
        <w:t>分）</w:t>
      </w:r>
    </w:p>
    <w:p w14:paraId="12717A61" w14:textId="77777777" w:rsidR="00345ADB" w:rsidRPr="00C51B9D" w:rsidRDefault="00345ADB" w:rsidP="00345ADB">
      <w:pPr>
        <w:pStyle w:val="3"/>
        <w:rPr>
          <w:color w:val="00B050"/>
        </w:rPr>
      </w:pPr>
      <w:r>
        <w:t>4.1.1</w:t>
      </w:r>
      <w:r w:rsidRPr="00C51B9D">
        <w:rPr>
          <w:rFonts w:hint="eastAsia"/>
        </w:rPr>
        <w:t>班风（</w:t>
      </w:r>
      <w:r w:rsidRPr="00C51B9D">
        <w:t>4</w:t>
      </w:r>
      <w:r w:rsidRPr="00C51B9D">
        <w:rPr>
          <w:rFonts w:hint="eastAsia"/>
        </w:rPr>
        <w:t>0分）</w:t>
      </w:r>
    </w:p>
    <w:p w14:paraId="26709B4E" w14:textId="77777777" w:rsidR="00345ADB" w:rsidRPr="0040600E" w:rsidRDefault="00345ADB" w:rsidP="00345ADB">
      <w:pPr>
        <w:pStyle w:val="5"/>
        <w:rPr>
          <w:rStyle w:val="af2"/>
          <w:rFonts w:ascii="仿宋_GB2312"/>
          <w:b/>
          <w:bCs w:val="0"/>
          <w:szCs w:val="22"/>
        </w:rPr>
      </w:pPr>
      <w:r w:rsidRPr="0040600E">
        <w:rPr>
          <w:rStyle w:val="af2"/>
          <w:rFonts w:ascii="仿宋_GB2312"/>
          <w:b/>
          <w:bCs w:val="0"/>
          <w:szCs w:val="22"/>
        </w:rPr>
        <w:t>（</w:t>
      </w:r>
      <w:r w:rsidRPr="0040600E">
        <w:rPr>
          <w:rStyle w:val="af2"/>
          <w:rFonts w:ascii="仿宋_GB2312"/>
          <w:b/>
          <w:bCs w:val="0"/>
          <w:szCs w:val="22"/>
        </w:rPr>
        <w:t>1</w:t>
      </w:r>
      <w:r w:rsidRPr="0040600E">
        <w:rPr>
          <w:rStyle w:val="af2"/>
          <w:rFonts w:ascii="仿宋_GB2312"/>
          <w:b/>
          <w:bCs w:val="0"/>
          <w:szCs w:val="22"/>
        </w:rPr>
        <w:t>）</w:t>
      </w:r>
      <w:r w:rsidRPr="0040600E">
        <w:rPr>
          <w:rStyle w:val="af2"/>
          <w:rFonts w:ascii="仿宋_GB2312" w:hint="eastAsia"/>
          <w:b/>
          <w:bCs w:val="0"/>
          <w:szCs w:val="22"/>
        </w:rPr>
        <w:t>理想信念（</w:t>
      </w:r>
      <w:r w:rsidRPr="0040600E">
        <w:rPr>
          <w:rStyle w:val="af2"/>
          <w:rFonts w:ascii="仿宋_GB2312"/>
          <w:b/>
          <w:bCs w:val="0"/>
          <w:szCs w:val="22"/>
        </w:rPr>
        <w:t>2</w:t>
      </w:r>
      <w:r w:rsidRPr="0040600E">
        <w:rPr>
          <w:rStyle w:val="af2"/>
          <w:rFonts w:ascii="仿宋_GB2312" w:hint="eastAsia"/>
          <w:b/>
          <w:bCs w:val="0"/>
          <w:szCs w:val="22"/>
        </w:rPr>
        <w:t>0</w:t>
      </w:r>
      <w:r w:rsidRPr="0040600E">
        <w:rPr>
          <w:rStyle w:val="af2"/>
          <w:rFonts w:ascii="仿宋_GB2312" w:hint="eastAsia"/>
          <w:b/>
          <w:bCs w:val="0"/>
          <w:szCs w:val="22"/>
        </w:rPr>
        <w:t>分）</w:t>
      </w:r>
    </w:p>
    <w:p w14:paraId="4902BE6D" w14:textId="77777777" w:rsidR="00345ADB" w:rsidRPr="001A1F3B" w:rsidRDefault="00345ADB" w:rsidP="001A1F3B">
      <w:pPr>
        <w:spacing w:line="360" w:lineRule="auto"/>
        <w:ind w:firstLine="420"/>
        <w:rPr>
          <w:rFonts w:ascii="仿宋" w:eastAsia="仿宋" w:hAnsi="仿宋" w:cs="宋体"/>
          <w:sz w:val="21"/>
          <w:szCs w:val="21"/>
        </w:rPr>
      </w:pPr>
      <w:r w:rsidRPr="001A1F3B">
        <w:rPr>
          <w:rFonts w:ascii="仿宋" w:eastAsia="仿宋" w:hAnsi="仿宋" w:cs="宋体" w:hint="eastAsia"/>
          <w:sz w:val="21"/>
          <w:szCs w:val="21"/>
        </w:rPr>
        <w:t>①全班同学积极上进，坚定共产主义远大理想和中国特色社会主义共同理想，坚定马克思主义信念，坚持四项基本原则，深入学习贯彻习近平新时代中国特色社会主义思想，坚定不移地贯彻党的基本理论、基本路线、基本方略；认真参加各种政治学习和思想教育活动，每学期至少组织一次相关学习活动；</w:t>
      </w:r>
    </w:p>
    <w:p w14:paraId="09503331" w14:textId="77777777" w:rsidR="00345ADB" w:rsidRPr="001A1F3B" w:rsidRDefault="00345ADB" w:rsidP="001A1F3B">
      <w:pPr>
        <w:spacing w:line="360" w:lineRule="auto"/>
        <w:ind w:firstLine="420"/>
        <w:rPr>
          <w:rFonts w:ascii="仿宋" w:eastAsia="仿宋" w:hAnsi="仿宋" w:cs="宋体"/>
          <w:sz w:val="21"/>
          <w:szCs w:val="21"/>
        </w:rPr>
      </w:pPr>
      <w:r w:rsidRPr="001A1F3B">
        <w:rPr>
          <w:rFonts w:ascii="仿宋" w:eastAsia="仿宋" w:hAnsi="仿宋" w:cs="宋体" w:hint="eastAsia"/>
          <w:sz w:val="21"/>
          <w:szCs w:val="21"/>
        </w:rPr>
        <w:t>②班级（团支部）同学积极加入党组织，班级（团支部）党员比例较高，能够发挥先锋模范作用；</w:t>
      </w:r>
    </w:p>
    <w:p w14:paraId="64C89F3D" w14:textId="77777777" w:rsidR="00345ADB" w:rsidRPr="001A1F3B" w:rsidRDefault="00345ADB" w:rsidP="001A1F3B">
      <w:pPr>
        <w:spacing w:line="360" w:lineRule="auto"/>
        <w:ind w:firstLine="420"/>
        <w:rPr>
          <w:rFonts w:ascii="仿宋" w:eastAsia="仿宋" w:hAnsi="仿宋" w:cs="宋体"/>
          <w:sz w:val="21"/>
          <w:szCs w:val="21"/>
        </w:rPr>
      </w:pPr>
      <w:r w:rsidRPr="001A1F3B">
        <w:rPr>
          <w:rFonts w:ascii="仿宋" w:eastAsia="仿宋" w:hAnsi="仿宋" w:cs="宋体" w:hint="eastAsia"/>
          <w:sz w:val="21"/>
          <w:szCs w:val="21"/>
        </w:rPr>
        <w:t>③班级（团支部）同学能够秉承“艰苦创业、开拓创新、争创一流”的三创精神，具有自信从容的人格特质，坚毅果断的意志品质，在逆境中顽强拼搏、自立自强、奋发成才、好</w:t>
      </w:r>
      <w:r w:rsidRPr="001A1F3B">
        <w:rPr>
          <w:rFonts w:ascii="仿宋" w:eastAsia="仿宋" w:hAnsi="仿宋" w:cs="宋体" w:hint="eastAsia"/>
          <w:sz w:val="21"/>
          <w:szCs w:val="21"/>
        </w:rPr>
        <w:lastRenderedPageBreak/>
        <w:t>学不辍。</w:t>
      </w:r>
    </w:p>
    <w:p w14:paraId="7F91C916" w14:textId="77777777" w:rsidR="00345ADB" w:rsidRPr="0018048C" w:rsidRDefault="00345ADB" w:rsidP="00345ADB">
      <w:pPr>
        <w:ind w:firstLine="422"/>
        <w:rPr>
          <w:rFonts w:ascii="仿宋" w:eastAsia="仿宋" w:hAnsi="仿宋" w:cs="宋体"/>
          <w:b/>
          <w:bCs/>
          <w:sz w:val="21"/>
          <w:szCs w:val="21"/>
        </w:rPr>
      </w:pPr>
      <w:r w:rsidRPr="0018048C">
        <w:rPr>
          <w:rFonts w:ascii="仿宋" w:eastAsia="仿宋" w:hAnsi="仿宋" w:cs="宋体" w:hint="eastAsia"/>
          <w:b/>
          <w:bCs/>
          <w:sz w:val="21"/>
          <w:szCs w:val="21"/>
        </w:rPr>
        <w:t>评分标准：</w:t>
      </w:r>
    </w:p>
    <w:p w14:paraId="16DC60B5"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班级（团支部）党</w:t>
      </w:r>
      <w:r w:rsidRPr="0018048C">
        <w:rPr>
          <w:rFonts w:ascii="仿宋" w:eastAsia="仿宋" w:hAnsi="仿宋" w:cs="宋体" w:hint="cs"/>
          <w:sz w:val="21"/>
          <w:szCs w:val="21"/>
        </w:rPr>
        <w:t>员</w:t>
      </w:r>
      <w:r w:rsidRPr="0018048C">
        <w:rPr>
          <w:rFonts w:ascii="仿宋" w:eastAsia="仿宋" w:hAnsi="仿宋" w:cs="宋体" w:hint="eastAsia"/>
          <w:sz w:val="21"/>
          <w:szCs w:val="21"/>
        </w:rPr>
        <w:t>比例（含</w:t>
      </w:r>
      <w:r w:rsidRPr="0018048C">
        <w:rPr>
          <w:rFonts w:ascii="仿宋" w:eastAsia="仿宋" w:hAnsi="仿宋" w:cs="宋体" w:hint="cs"/>
          <w:sz w:val="21"/>
          <w:szCs w:val="21"/>
        </w:rPr>
        <w:t>预备</w:t>
      </w:r>
      <w:r w:rsidRPr="0018048C">
        <w:rPr>
          <w:rFonts w:ascii="仿宋" w:eastAsia="仿宋" w:hAnsi="仿宋" w:cs="宋体" w:hint="eastAsia"/>
          <w:sz w:val="21"/>
          <w:szCs w:val="21"/>
        </w:rPr>
        <w:t>党</w:t>
      </w:r>
      <w:r w:rsidRPr="0018048C">
        <w:rPr>
          <w:rFonts w:ascii="仿宋" w:eastAsia="仿宋" w:hAnsi="仿宋" w:cs="宋体" w:hint="cs"/>
          <w:sz w:val="21"/>
          <w:szCs w:val="21"/>
        </w:rPr>
        <w:t>员</w:t>
      </w:r>
      <w:r w:rsidRPr="0018048C">
        <w:rPr>
          <w:rFonts w:ascii="仿宋" w:eastAsia="仿宋" w:hAnsi="仿宋" w:cs="宋体" w:hint="eastAsia"/>
          <w:sz w:val="21"/>
          <w:szCs w:val="21"/>
        </w:rPr>
        <w:t>）：</w:t>
      </w:r>
    </w:p>
    <w:p w14:paraId="1F76C238"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大四年</w:t>
      </w:r>
      <w:r w:rsidRPr="0018048C">
        <w:rPr>
          <w:rFonts w:ascii="仿宋" w:eastAsia="仿宋" w:hAnsi="仿宋" w:cs="宋体" w:hint="cs"/>
          <w:sz w:val="21"/>
          <w:szCs w:val="21"/>
        </w:rPr>
        <w:t>级</w:t>
      </w:r>
      <w:r w:rsidRPr="0018048C">
        <w:rPr>
          <w:rFonts w:ascii="仿宋" w:eastAsia="仿宋" w:hAnsi="仿宋" w:cs="宋体" w:hint="eastAsia"/>
          <w:sz w:val="21"/>
          <w:szCs w:val="21"/>
        </w:rPr>
        <w:t>：</w:t>
      </w:r>
      <w:r w:rsidRPr="0018048C">
        <w:rPr>
          <w:rFonts w:ascii="仿宋" w:eastAsia="仿宋" w:hAnsi="仿宋" w:cs="宋体"/>
          <w:sz w:val="21"/>
          <w:szCs w:val="21"/>
        </w:rPr>
        <w:t>40%</w:t>
      </w:r>
      <w:r w:rsidRPr="0018048C">
        <w:rPr>
          <w:rFonts w:ascii="仿宋" w:eastAsia="仿宋" w:hAnsi="仿宋" w:cs="宋体" w:hint="eastAsia"/>
          <w:sz w:val="21"/>
          <w:szCs w:val="21"/>
        </w:rPr>
        <w:t>及以上</w:t>
      </w:r>
      <w:r w:rsidRPr="0018048C">
        <w:rPr>
          <w:rFonts w:ascii="仿宋" w:eastAsia="仿宋" w:hAnsi="仿宋" w:cs="宋体"/>
          <w:sz w:val="21"/>
          <w:szCs w:val="21"/>
        </w:rPr>
        <w:t>10</w:t>
      </w:r>
      <w:r w:rsidRPr="0018048C">
        <w:rPr>
          <w:rFonts w:ascii="仿宋" w:eastAsia="仿宋" w:hAnsi="仿宋" w:cs="宋体" w:hint="eastAsia"/>
          <w:sz w:val="21"/>
          <w:szCs w:val="21"/>
        </w:rPr>
        <w:t>分；</w:t>
      </w:r>
      <w:r w:rsidRPr="0018048C">
        <w:rPr>
          <w:rFonts w:ascii="仿宋" w:eastAsia="仿宋" w:hAnsi="仿宋" w:cs="宋体"/>
          <w:sz w:val="21"/>
          <w:szCs w:val="21"/>
        </w:rPr>
        <w:t>30%-39.9%8</w:t>
      </w:r>
      <w:r w:rsidRPr="0018048C">
        <w:rPr>
          <w:rFonts w:ascii="仿宋" w:eastAsia="仿宋" w:hAnsi="仿宋" w:cs="宋体" w:hint="eastAsia"/>
          <w:sz w:val="21"/>
          <w:szCs w:val="21"/>
        </w:rPr>
        <w:t>分；</w:t>
      </w:r>
      <w:r w:rsidRPr="0018048C">
        <w:rPr>
          <w:rFonts w:ascii="仿宋" w:eastAsia="仿宋" w:hAnsi="仿宋" w:cs="宋体"/>
          <w:sz w:val="21"/>
          <w:szCs w:val="21"/>
        </w:rPr>
        <w:t>20%-29.9%6</w:t>
      </w:r>
      <w:r w:rsidRPr="0018048C">
        <w:rPr>
          <w:rFonts w:ascii="仿宋" w:eastAsia="仿宋" w:hAnsi="仿宋" w:cs="宋体" w:hint="eastAsia"/>
          <w:sz w:val="21"/>
          <w:szCs w:val="21"/>
        </w:rPr>
        <w:t>分</w:t>
      </w:r>
      <w:r w:rsidRPr="0018048C">
        <w:rPr>
          <w:rFonts w:ascii="仿宋" w:eastAsia="仿宋" w:hAnsi="仿宋" w:cs="宋体"/>
          <w:sz w:val="21"/>
          <w:szCs w:val="21"/>
        </w:rPr>
        <w:t>;20%</w:t>
      </w:r>
      <w:r w:rsidRPr="0018048C">
        <w:rPr>
          <w:rFonts w:ascii="仿宋" w:eastAsia="仿宋" w:hAnsi="仿宋" w:cs="宋体" w:hint="eastAsia"/>
          <w:sz w:val="21"/>
          <w:szCs w:val="21"/>
        </w:rPr>
        <w:t>以下</w:t>
      </w:r>
      <w:r w:rsidRPr="0018048C">
        <w:rPr>
          <w:rFonts w:ascii="仿宋" w:eastAsia="仿宋" w:hAnsi="仿宋" w:cs="宋体"/>
          <w:sz w:val="21"/>
          <w:szCs w:val="21"/>
        </w:rPr>
        <w:t>4</w:t>
      </w:r>
      <w:r w:rsidRPr="0018048C">
        <w:rPr>
          <w:rFonts w:ascii="仿宋" w:eastAsia="仿宋" w:hAnsi="仿宋" w:cs="宋体" w:hint="eastAsia"/>
          <w:sz w:val="21"/>
          <w:szCs w:val="21"/>
        </w:rPr>
        <w:t>分；</w:t>
      </w:r>
    </w:p>
    <w:p w14:paraId="2A05963E"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大三年</w:t>
      </w:r>
      <w:r w:rsidRPr="0018048C">
        <w:rPr>
          <w:rFonts w:ascii="仿宋" w:eastAsia="仿宋" w:hAnsi="仿宋" w:cs="宋体" w:hint="cs"/>
          <w:sz w:val="21"/>
          <w:szCs w:val="21"/>
        </w:rPr>
        <w:t>级</w:t>
      </w:r>
      <w:r w:rsidRPr="0018048C">
        <w:rPr>
          <w:rFonts w:ascii="仿宋" w:eastAsia="仿宋" w:hAnsi="仿宋" w:cs="宋体" w:hint="eastAsia"/>
          <w:sz w:val="21"/>
          <w:szCs w:val="21"/>
        </w:rPr>
        <w:t>：</w:t>
      </w:r>
      <w:r w:rsidRPr="0018048C">
        <w:rPr>
          <w:rFonts w:ascii="仿宋" w:eastAsia="仿宋" w:hAnsi="仿宋" w:cs="宋体"/>
          <w:sz w:val="21"/>
          <w:szCs w:val="21"/>
        </w:rPr>
        <w:t>30%-40%</w:t>
      </w:r>
      <w:r w:rsidRPr="0018048C">
        <w:rPr>
          <w:rFonts w:ascii="仿宋" w:eastAsia="仿宋" w:hAnsi="仿宋" w:cs="宋体" w:hint="eastAsia"/>
          <w:sz w:val="21"/>
          <w:szCs w:val="21"/>
        </w:rPr>
        <w:t>及以上</w:t>
      </w:r>
      <w:r w:rsidRPr="0018048C">
        <w:rPr>
          <w:rFonts w:ascii="仿宋" w:eastAsia="仿宋" w:hAnsi="仿宋" w:cs="宋体"/>
          <w:sz w:val="21"/>
          <w:szCs w:val="21"/>
        </w:rPr>
        <w:t>10</w:t>
      </w:r>
      <w:r w:rsidRPr="0018048C">
        <w:rPr>
          <w:rFonts w:ascii="仿宋" w:eastAsia="仿宋" w:hAnsi="仿宋" w:cs="宋体" w:hint="eastAsia"/>
          <w:sz w:val="21"/>
          <w:szCs w:val="21"/>
        </w:rPr>
        <w:t>分；</w:t>
      </w:r>
      <w:r w:rsidRPr="0018048C">
        <w:rPr>
          <w:rFonts w:ascii="仿宋" w:eastAsia="仿宋" w:hAnsi="仿宋" w:cs="宋体"/>
          <w:sz w:val="21"/>
          <w:szCs w:val="21"/>
        </w:rPr>
        <w:t>20%-29.9%8</w:t>
      </w:r>
      <w:r w:rsidRPr="0018048C">
        <w:rPr>
          <w:rFonts w:ascii="仿宋" w:eastAsia="仿宋" w:hAnsi="仿宋" w:cs="宋体" w:hint="eastAsia"/>
          <w:sz w:val="21"/>
          <w:szCs w:val="21"/>
        </w:rPr>
        <w:t>分；</w:t>
      </w:r>
      <w:r w:rsidRPr="0018048C">
        <w:rPr>
          <w:rFonts w:ascii="仿宋" w:eastAsia="仿宋" w:hAnsi="仿宋" w:cs="宋体"/>
          <w:sz w:val="21"/>
          <w:szCs w:val="21"/>
        </w:rPr>
        <w:t>10%-19.9%6</w:t>
      </w:r>
      <w:r w:rsidRPr="0018048C">
        <w:rPr>
          <w:rFonts w:ascii="仿宋" w:eastAsia="仿宋" w:hAnsi="仿宋" w:cs="宋体" w:hint="eastAsia"/>
          <w:sz w:val="21"/>
          <w:szCs w:val="21"/>
        </w:rPr>
        <w:t>分；</w:t>
      </w:r>
      <w:r w:rsidRPr="0018048C">
        <w:rPr>
          <w:rFonts w:ascii="仿宋" w:eastAsia="仿宋" w:hAnsi="仿宋" w:cs="宋体"/>
          <w:sz w:val="21"/>
          <w:szCs w:val="21"/>
        </w:rPr>
        <w:t>10%</w:t>
      </w:r>
      <w:r w:rsidRPr="0018048C">
        <w:rPr>
          <w:rFonts w:ascii="仿宋" w:eastAsia="仿宋" w:hAnsi="仿宋" w:cs="宋体" w:hint="eastAsia"/>
          <w:sz w:val="21"/>
          <w:szCs w:val="21"/>
        </w:rPr>
        <w:t>以下</w:t>
      </w:r>
      <w:r w:rsidRPr="0018048C">
        <w:rPr>
          <w:rFonts w:ascii="仿宋" w:eastAsia="仿宋" w:hAnsi="仿宋" w:cs="宋体"/>
          <w:sz w:val="21"/>
          <w:szCs w:val="21"/>
        </w:rPr>
        <w:t>4</w:t>
      </w:r>
      <w:r w:rsidRPr="0018048C">
        <w:rPr>
          <w:rFonts w:ascii="仿宋" w:eastAsia="仿宋" w:hAnsi="仿宋" w:cs="宋体" w:hint="eastAsia"/>
          <w:sz w:val="21"/>
          <w:szCs w:val="21"/>
        </w:rPr>
        <w:t>分；</w:t>
      </w:r>
    </w:p>
    <w:p w14:paraId="33618F55"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大二年</w:t>
      </w:r>
      <w:r w:rsidRPr="0018048C">
        <w:rPr>
          <w:rFonts w:ascii="仿宋" w:eastAsia="仿宋" w:hAnsi="仿宋" w:cs="宋体" w:hint="cs"/>
          <w:sz w:val="21"/>
          <w:szCs w:val="21"/>
        </w:rPr>
        <w:t>级</w:t>
      </w:r>
      <w:r w:rsidRPr="0018048C">
        <w:rPr>
          <w:rFonts w:ascii="仿宋" w:eastAsia="仿宋" w:hAnsi="仿宋" w:cs="宋体" w:hint="eastAsia"/>
          <w:sz w:val="21"/>
          <w:szCs w:val="21"/>
        </w:rPr>
        <w:t>：</w:t>
      </w:r>
      <w:r w:rsidRPr="0018048C">
        <w:rPr>
          <w:rFonts w:ascii="仿宋" w:eastAsia="仿宋" w:hAnsi="仿宋" w:cs="宋体"/>
          <w:sz w:val="21"/>
          <w:szCs w:val="21"/>
        </w:rPr>
        <w:t>20%-30%</w:t>
      </w:r>
      <w:r w:rsidRPr="0018048C">
        <w:rPr>
          <w:rFonts w:ascii="仿宋" w:eastAsia="仿宋" w:hAnsi="仿宋" w:cs="宋体" w:hint="eastAsia"/>
          <w:sz w:val="21"/>
          <w:szCs w:val="21"/>
        </w:rPr>
        <w:t>及以上</w:t>
      </w:r>
      <w:r w:rsidRPr="0018048C">
        <w:rPr>
          <w:rFonts w:ascii="仿宋" w:eastAsia="仿宋" w:hAnsi="仿宋" w:cs="宋体"/>
          <w:sz w:val="21"/>
          <w:szCs w:val="21"/>
        </w:rPr>
        <w:t>10</w:t>
      </w:r>
      <w:r w:rsidRPr="0018048C">
        <w:rPr>
          <w:rFonts w:ascii="仿宋" w:eastAsia="仿宋" w:hAnsi="仿宋" w:cs="宋体" w:hint="eastAsia"/>
          <w:sz w:val="21"/>
          <w:szCs w:val="21"/>
        </w:rPr>
        <w:t>分；</w:t>
      </w:r>
      <w:r w:rsidRPr="0018048C">
        <w:rPr>
          <w:rFonts w:ascii="仿宋" w:eastAsia="仿宋" w:hAnsi="仿宋" w:cs="宋体"/>
          <w:sz w:val="21"/>
          <w:szCs w:val="21"/>
        </w:rPr>
        <w:t>10%-19.9%8</w:t>
      </w:r>
      <w:r w:rsidRPr="0018048C">
        <w:rPr>
          <w:rFonts w:ascii="仿宋" w:eastAsia="仿宋" w:hAnsi="仿宋" w:cs="宋体" w:hint="eastAsia"/>
          <w:sz w:val="21"/>
          <w:szCs w:val="21"/>
        </w:rPr>
        <w:t>分；</w:t>
      </w:r>
      <w:r w:rsidRPr="0018048C">
        <w:rPr>
          <w:rFonts w:ascii="仿宋" w:eastAsia="仿宋" w:hAnsi="仿宋" w:cs="宋体"/>
          <w:sz w:val="21"/>
          <w:szCs w:val="21"/>
        </w:rPr>
        <w:t>5%-9.9%6</w:t>
      </w:r>
      <w:r w:rsidRPr="0018048C">
        <w:rPr>
          <w:rFonts w:ascii="仿宋" w:eastAsia="仿宋" w:hAnsi="仿宋" w:cs="宋体" w:hint="eastAsia"/>
          <w:sz w:val="21"/>
          <w:szCs w:val="21"/>
        </w:rPr>
        <w:t>分；</w:t>
      </w:r>
      <w:r w:rsidRPr="0018048C">
        <w:rPr>
          <w:rFonts w:ascii="仿宋" w:eastAsia="仿宋" w:hAnsi="仿宋" w:cs="宋体"/>
          <w:sz w:val="21"/>
          <w:szCs w:val="21"/>
        </w:rPr>
        <w:t>5%</w:t>
      </w:r>
      <w:r w:rsidRPr="0018048C">
        <w:rPr>
          <w:rFonts w:ascii="仿宋" w:eastAsia="仿宋" w:hAnsi="仿宋" w:cs="宋体" w:hint="eastAsia"/>
          <w:sz w:val="21"/>
          <w:szCs w:val="21"/>
        </w:rPr>
        <w:t>以下</w:t>
      </w:r>
      <w:r w:rsidRPr="0018048C">
        <w:rPr>
          <w:rFonts w:ascii="仿宋" w:eastAsia="仿宋" w:hAnsi="仿宋" w:cs="宋体"/>
          <w:sz w:val="21"/>
          <w:szCs w:val="21"/>
        </w:rPr>
        <w:t>4</w:t>
      </w:r>
      <w:r w:rsidRPr="0018048C">
        <w:rPr>
          <w:rFonts w:ascii="仿宋" w:eastAsia="仿宋" w:hAnsi="仿宋" w:cs="宋体" w:hint="eastAsia"/>
          <w:sz w:val="21"/>
          <w:szCs w:val="21"/>
        </w:rPr>
        <w:t>分；</w:t>
      </w:r>
    </w:p>
    <w:p w14:paraId="40C47C4E"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大一年</w:t>
      </w:r>
      <w:r w:rsidRPr="0018048C">
        <w:rPr>
          <w:rFonts w:ascii="仿宋" w:eastAsia="仿宋" w:hAnsi="仿宋" w:cs="宋体" w:hint="cs"/>
          <w:sz w:val="21"/>
          <w:szCs w:val="21"/>
        </w:rPr>
        <w:t>级</w:t>
      </w:r>
      <w:r w:rsidRPr="0018048C">
        <w:rPr>
          <w:rFonts w:ascii="仿宋" w:eastAsia="仿宋" w:hAnsi="仿宋" w:cs="宋体" w:hint="eastAsia"/>
          <w:sz w:val="21"/>
          <w:szCs w:val="21"/>
        </w:rPr>
        <w:t>：</w:t>
      </w:r>
      <w:r w:rsidRPr="0018048C">
        <w:rPr>
          <w:rFonts w:ascii="仿宋" w:eastAsia="仿宋" w:hAnsi="仿宋" w:cs="宋体"/>
          <w:sz w:val="21"/>
          <w:szCs w:val="21"/>
        </w:rPr>
        <w:t>10%-20%</w:t>
      </w:r>
      <w:r w:rsidRPr="0018048C">
        <w:rPr>
          <w:rFonts w:ascii="仿宋" w:eastAsia="仿宋" w:hAnsi="仿宋" w:cs="宋体" w:hint="eastAsia"/>
          <w:sz w:val="21"/>
          <w:szCs w:val="21"/>
        </w:rPr>
        <w:t>及以上</w:t>
      </w:r>
      <w:r w:rsidRPr="0018048C">
        <w:rPr>
          <w:rFonts w:ascii="仿宋" w:eastAsia="仿宋" w:hAnsi="仿宋" w:cs="宋体"/>
          <w:sz w:val="21"/>
          <w:szCs w:val="21"/>
        </w:rPr>
        <w:t>10</w:t>
      </w:r>
      <w:r w:rsidRPr="0018048C">
        <w:rPr>
          <w:rFonts w:ascii="仿宋" w:eastAsia="仿宋" w:hAnsi="仿宋" w:cs="宋体" w:hint="eastAsia"/>
          <w:sz w:val="21"/>
          <w:szCs w:val="21"/>
        </w:rPr>
        <w:t>分；</w:t>
      </w:r>
      <w:r w:rsidRPr="0018048C">
        <w:rPr>
          <w:rFonts w:ascii="仿宋" w:eastAsia="仿宋" w:hAnsi="仿宋" w:cs="宋体"/>
          <w:sz w:val="21"/>
          <w:szCs w:val="21"/>
        </w:rPr>
        <w:t>5%-9.9%8</w:t>
      </w:r>
      <w:r w:rsidRPr="0018048C">
        <w:rPr>
          <w:rFonts w:ascii="仿宋" w:eastAsia="仿宋" w:hAnsi="仿宋" w:cs="宋体" w:hint="eastAsia"/>
          <w:sz w:val="21"/>
          <w:szCs w:val="21"/>
        </w:rPr>
        <w:t>分；</w:t>
      </w:r>
      <w:r w:rsidRPr="0018048C">
        <w:rPr>
          <w:rFonts w:ascii="仿宋" w:eastAsia="仿宋" w:hAnsi="仿宋" w:cs="宋体"/>
          <w:sz w:val="21"/>
          <w:szCs w:val="21"/>
        </w:rPr>
        <w:t>2%-4.9%6</w:t>
      </w:r>
      <w:r w:rsidRPr="0018048C">
        <w:rPr>
          <w:rFonts w:ascii="仿宋" w:eastAsia="仿宋" w:hAnsi="仿宋" w:cs="宋体" w:hint="eastAsia"/>
          <w:sz w:val="21"/>
          <w:szCs w:val="21"/>
        </w:rPr>
        <w:t>分；</w:t>
      </w:r>
      <w:r w:rsidRPr="0018048C">
        <w:rPr>
          <w:rFonts w:ascii="仿宋" w:eastAsia="仿宋" w:hAnsi="仿宋" w:cs="宋体"/>
          <w:sz w:val="21"/>
          <w:szCs w:val="21"/>
        </w:rPr>
        <w:t>2%</w:t>
      </w:r>
      <w:r w:rsidRPr="0018048C">
        <w:rPr>
          <w:rFonts w:ascii="仿宋" w:eastAsia="仿宋" w:hAnsi="仿宋" w:cs="宋体" w:hint="eastAsia"/>
          <w:sz w:val="21"/>
          <w:szCs w:val="21"/>
        </w:rPr>
        <w:t>以下</w:t>
      </w:r>
      <w:r w:rsidRPr="0018048C">
        <w:rPr>
          <w:rFonts w:ascii="仿宋" w:eastAsia="仿宋" w:hAnsi="仿宋" w:cs="宋体"/>
          <w:sz w:val="21"/>
          <w:szCs w:val="21"/>
        </w:rPr>
        <w:t>4</w:t>
      </w:r>
      <w:r w:rsidRPr="0018048C">
        <w:rPr>
          <w:rFonts w:ascii="仿宋" w:eastAsia="仿宋" w:hAnsi="仿宋" w:cs="宋体" w:hint="eastAsia"/>
          <w:sz w:val="21"/>
          <w:szCs w:val="21"/>
        </w:rPr>
        <w:t>分。</w:t>
      </w:r>
    </w:p>
    <w:p w14:paraId="4CE1A0AA"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班级（团支部）</w:t>
      </w:r>
      <w:r w:rsidRPr="0018048C">
        <w:rPr>
          <w:rFonts w:ascii="仿宋" w:eastAsia="仿宋" w:hAnsi="仿宋" w:cs="宋体" w:hint="cs"/>
          <w:sz w:val="21"/>
          <w:szCs w:val="21"/>
        </w:rPr>
        <w:t>学</w:t>
      </w:r>
      <w:r w:rsidRPr="0018048C">
        <w:rPr>
          <w:rFonts w:ascii="仿宋" w:eastAsia="仿宋" w:hAnsi="仿宋" w:cs="宋体" w:hint="eastAsia"/>
          <w:sz w:val="21"/>
          <w:szCs w:val="21"/>
        </w:rPr>
        <w:t>生</w:t>
      </w:r>
      <w:r w:rsidRPr="0018048C">
        <w:rPr>
          <w:rFonts w:ascii="仿宋" w:eastAsia="仿宋" w:hAnsi="仿宋" w:cs="宋体" w:hint="cs"/>
          <w:sz w:val="21"/>
          <w:szCs w:val="21"/>
        </w:rPr>
        <w:t>递</w:t>
      </w:r>
      <w:r w:rsidRPr="0018048C">
        <w:rPr>
          <w:rFonts w:ascii="仿宋" w:eastAsia="仿宋" w:hAnsi="仿宋" w:cs="宋体" w:hint="eastAsia"/>
          <w:sz w:val="21"/>
          <w:szCs w:val="21"/>
        </w:rPr>
        <w:t>交入党申</w:t>
      </w:r>
      <w:r w:rsidRPr="0018048C">
        <w:rPr>
          <w:rFonts w:ascii="仿宋" w:eastAsia="仿宋" w:hAnsi="仿宋" w:cs="宋体" w:hint="cs"/>
          <w:sz w:val="21"/>
          <w:szCs w:val="21"/>
        </w:rPr>
        <w:t>请书</w:t>
      </w:r>
      <w:r w:rsidRPr="0018048C">
        <w:rPr>
          <w:rFonts w:ascii="仿宋" w:eastAsia="仿宋" w:hAnsi="仿宋" w:cs="宋体" w:hint="eastAsia"/>
          <w:sz w:val="21"/>
          <w:szCs w:val="21"/>
        </w:rPr>
        <w:t>比例：</w:t>
      </w:r>
      <w:r w:rsidRPr="0018048C">
        <w:rPr>
          <w:rFonts w:ascii="仿宋" w:eastAsia="仿宋" w:hAnsi="仿宋" w:cs="宋体"/>
          <w:sz w:val="21"/>
          <w:szCs w:val="21"/>
        </w:rPr>
        <w:t xml:space="preserve">            </w:t>
      </w:r>
    </w:p>
    <w:p w14:paraId="06DD7BEB" w14:textId="77777777" w:rsidR="00345ADB" w:rsidRPr="0018048C" w:rsidRDefault="00345ADB" w:rsidP="0018048C">
      <w:pPr>
        <w:tabs>
          <w:tab w:val="left" w:pos="990"/>
          <w:tab w:val="left" w:pos="6584"/>
        </w:tabs>
        <w:adjustRightInd w:val="0"/>
        <w:spacing w:line="360" w:lineRule="auto"/>
        <w:ind w:firstLineChars="200" w:firstLine="420"/>
        <w:rPr>
          <w:rFonts w:ascii="仿宋" w:eastAsia="仿宋" w:hAnsi="仿宋" w:cs="宋体"/>
          <w:sz w:val="21"/>
          <w:szCs w:val="21"/>
        </w:rPr>
      </w:pPr>
      <w:r w:rsidRPr="0018048C">
        <w:rPr>
          <w:rFonts w:ascii="仿宋" w:eastAsia="仿宋" w:hAnsi="仿宋" w:cs="宋体" w:hint="eastAsia"/>
          <w:sz w:val="21"/>
          <w:szCs w:val="21"/>
        </w:rPr>
        <w:t>95%以上10分，90-95% 8分，80-90%7分，70-80%6分，70%以下5分。</w:t>
      </w:r>
    </w:p>
    <w:p w14:paraId="79E797E5" w14:textId="77777777" w:rsidR="00345ADB" w:rsidRPr="0040600E" w:rsidRDefault="00345ADB" w:rsidP="00345ADB">
      <w:pPr>
        <w:pStyle w:val="5"/>
        <w:rPr>
          <w:rStyle w:val="af2"/>
          <w:rFonts w:ascii="仿宋_GB2312"/>
          <w:b/>
          <w:bCs w:val="0"/>
          <w:szCs w:val="22"/>
        </w:rPr>
      </w:pPr>
      <w:r w:rsidRPr="0040600E">
        <w:rPr>
          <w:rStyle w:val="af2"/>
          <w:rFonts w:ascii="仿宋_GB2312"/>
          <w:b/>
          <w:bCs w:val="0"/>
          <w:szCs w:val="22"/>
        </w:rPr>
        <w:t>（</w:t>
      </w:r>
      <w:r w:rsidRPr="0040600E">
        <w:rPr>
          <w:rStyle w:val="af2"/>
          <w:rFonts w:ascii="仿宋_GB2312"/>
          <w:b/>
          <w:bCs w:val="0"/>
          <w:szCs w:val="22"/>
        </w:rPr>
        <w:t>2</w:t>
      </w:r>
      <w:r w:rsidRPr="0040600E">
        <w:rPr>
          <w:rStyle w:val="af2"/>
          <w:rFonts w:ascii="仿宋_GB2312"/>
          <w:b/>
          <w:bCs w:val="0"/>
          <w:szCs w:val="22"/>
        </w:rPr>
        <w:t>）</w:t>
      </w:r>
      <w:r w:rsidRPr="0040600E">
        <w:rPr>
          <w:rStyle w:val="af2"/>
          <w:rFonts w:ascii="仿宋_GB2312" w:hint="eastAsia"/>
          <w:b/>
          <w:bCs w:val="0"/>
          <w:szCs w:val="22"/>
        </w:rPr>
        <w:t>课堂外守纪（</w:t>
      </w:r>
      <w:r w:rsidRPr="0040600E">
        <w:rPr>
          <w:rStyle w:val="af2"/>
          <w:rFonts w:ascii="仿宋_GB2312"/>
          <w:b/>
          <w:bCs w:val="0"/>
          <w:szCs w:val="22"/>
        </w:rPr>
        <w:t>15</w:t>
      </w:r>
      <w:r w:rsidRPr="0040600E">
        <w:rPr>
          <w:rStyle w:val="af2"/>
          <w:rFonts w:ascii="仿宋_GB2312" w:hint="eastAsia"/>
          <w:b/>
          <w:bCs w:val="0"/>
          <w:szCs w:val="22"/>
        </w:rPr>
        <w:t>分）</w:t>
      </w:r>
    </w:p>
    <w:p w14:paraId="44BB2EDE" w14:textId="77777777" w:rsidR="00345ADB" w:rsidRPr="0018048C" w:rsidRDefault="00345ADB" w:rsidP="0018048C">
      <w:pPr>
        <w:spacing w:line="360" w:lineRule="auto"/>
        <w:ind w:firstLine="420"/>
        <w:rPr>
          <w:rFonts w:ascii="仿宋" w:eastAsia="仿宋" w:hAnsi="仿宋" w:cs="宋体"/>
          <w:sz w:val="21"/>
          <w:szCs w:val="21"/>
        </w:rPr>
      </w:pPr>
      <w:r w:rsidRPr="0018048C">
        <w:rPr>
          <w:rFonts w:ascii="仿宋" w:eastAsia="仿宋" w:hAnsi="仿宋" w:cs="宋体" w:hint="eastAsia"/>
          <w:sz w:val="21"/>
          <w:szCs w:val="21"/>
        </w:rPr>
        <w:t>①自觉</w:t>
      </w:r>
      <w:proofErr w:type="gramStart"/>
      <w:r w:rsidRPr="0018048C">
        <w:rPr>
          <w:rFonts w:ascii="仿宋" w:eastAsia="仿宋" w:hAnsi="仿宋" w:cs="宋体" w:hint="eastAsia"/>
          <w:sz w:val="21"/>
          <w:szCs w:val="21"/>
        </w:rPr>
        <w:t>践行</w:t>
      </w:r>
      <w:proofErr w:type="gramEnd"/>
      <w:r w:rsidRPr="0018048C">
        <w:rPr>
          <w:rFonts w:ascii="仿宋" w:eastAsia="仿宋" w:hAnsi="仿宋" w:cs="宋体" w:hint="eastAsia"/>
          <w:sz w:val="21"/>
          <w:szCs w:val="21"/>
        </w:rPr>
        <w:t>社会主义核心价值观，遵纪守法、诚信待人；</w:t>
      </w:r>
    </w:p>
    <w:p w14:paraId="5C01CC18" w14:textId="77777777" w:rsidR="00345ADB" w:rsidRPr="0018048C" w:rsidRDefault="00345ADB" w:rsidP="0018048C">
      <w:pPr>
        <w:spacing w:line="360" w:lineRule="auto"/>
        <w:ind w:firstLine="420"/>
        <w:rPr>
          <w:rFonts w:ascii="仿宋" w:eastAsia="仿宋" w:hAnsi="仿宋" w:cs="宋体"/>
          <w:sz w:val="21"/>
          <w:szCs w:val="21"/>
        </w:rPr>
      </w:pPr>
      <w:r w:rsidRPr="0018048C">
        <w:rPr>
          <w:rFonts w:ascii="仿宋" w:eastAsia="仿宋" w:hAnsi="仿宋" w:cs="宋体" w:hint="eastAsia"/>
          <w:sz w:val="21"/>
          <w:szCs w:val="21"/>
        </w:rPr>
        <w:t>②厚植爱国主义情怀，具有社会责任感；</w:t>
      </w:r>
    </w:p>
    <w:p w14:paraId="4BFF9F91" w14:textId="77777777" w:rsidR="00345ADB" w:rsidRPr="0018048C" w:rsidRDefault="00345ADB" w:rsidP="0018048C">
      <w:pPr>
        <w:spacing w:line="360" w:lineRule="auto"/>
        <w:ind w:firstLine="442"/>
        <w:rPr>
          <w:rFonts w:ascii="仿宋" w:eastAsia="仿宋" w:hAnsi="仿宋" w:cs="宋体"/>
          <w:b/>
          <w:bCs/>
          <w:sz w:val="21"/>
          <w:szCs w:val="21"/>
        </w:rPr>
      </w:pPr>
      <w:r w:rsidRPr="0018048C">
        <w:rPr>
          <w:rFonts w:ascii="仿宋" w:eastAsia="仿宋" w:hAnsi="仿宋" w:cs="宋体" w:hint="eastAsia"/>
          <w:b/>
          <w:bCs/>
          <w:sz w:val="21"/>
          <w:szCs w:val="21"/>
        </w:rPr>
        <w:t>评分标准：</w:t>
      </w:r>
    </w:p>
    <w:p w14:paraId="28995844" w14:textId="77777777" w:rsidR="00345ADB" w:rsidRPr="0018048C" w:rsidRDefault="00345ADB" w:rsidP="0018048C">
      <w:pPr>
        <w:spacing w:line="360" w:lineRule="auto"/>
        <w:ind w:firstLine="420"/>
        <w:rPr>
          <w:rFonts w:ascii="仿宋" w:eastAsia="仿宋" w:hAnsi="仿宋" w:cs="宋体"/>
          <w:sz w:val="21"/>
          <w:szCs w:val="21"/>
        </w:rPr>
      </w:pPr>
      <w:r w:rsidRPr="0018048C">
        <w:rPr>
          <w:rFonts w:ascii="仿宋" w:eastAsia="仿宋" w:hAnsi="仿宋" w:cs="宋体"/>
          <w:sz w:val="21"/>
          <w:szCs w:val="21"/>
        </w:rPr>
        <w:t>基础</w:t>
      </w:r>
      <w:r w:rsidRPr="0018048C">
        <w:rPr>
          <w:rFonts w:ascii="仿宋" w:eastAsia="仿宋" w:hAnsi="仿宋" w:cs="宋体" w:hint="eastAsia"/>
          <w:sz w:val="21"/>
          <w:szCs w:val="21"/>
        </w:rPr>
        <w:t>满</w:t>
      </w:r>
      <w:r w:rsidRPr="0018048C">
        <w:rPr>
          <w:rFonts w:ascii="仿宋" w:eastAsia="仿宋" w:hAnsi="仿宋" w:cs="宋体"/>
          <w:sz w:val="21"/>
          <w:szCs w:val="21"/>
        </w:rPr>
        <w:t>分15分，根据学生处</w:t>
      </w:r>
      <w:r w:rsidRPr="0018048C">
        <w:rPr>
          <w:rFonts w:ascii="仿宋" w:eastAsia="仿宋" w:hAnsi="仿宋" w:cs="宋体" w:hint="eastAsia"/>
          <w:sz w:val="21"/>
          <w:szCs w:val="21"/>
        </w:rPr>
        <w:t>与学院</w:t>
      </w:r>
      <w:r w:rsidRPr="0018048C">
        <w:rPr>
          <w:rFonts w:ascii="仿宋" w:eastAsia="仿宋" w:hAnsi="仿宋" w:cs="宋体"/>
          <w:sz w:val="21"/>
          <w:szCs w:val="21"/>
        </w:rPr>
        <w:t>课堂外违纪处分学年结果</w:t>
      </w:r>
      <w:r w:rsidRPr="0018048C">
        <w:rPr>
          <w:rFonts w:ascii="仿宋" w:eastAsia="仿宋" w:hAnsi="仿宋" w:cs="宋体" w:hint="eastAsia"/>
          <w:sz w:val="21"/>
          <w:szCs w:val="21"/>
        </w:rPr>
        <w:t>实行扣分制考评，最低为0分，具体如下表：</w:t>
      </w:r>
    </w:p>
    <w:p w14:paraId="1DDBF356" w14:textId="77777777" w:rsidR="00345ADB" w:rsidRDefault="00345ADB" w:rsidP="00345ADB">
      <w:pPr>
        <w:ind w:firstLine="422"/>
        <w:rPr>
          <w:rFonts w:ascii="仿宋" w:hAnsi="仿宋"/>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41"/>
        <w:gridCol w:w="2703"/>
      </w:tblGrid>
      <w:tr w:rsidR="00345ADB" w14:paraId="634D8745" w14:textId="77777777" w:rsidTr="00142816">
        <w:trPr>
          <w:jc w:val="center"/>
        </w:trPr>
        <w:tc>
          <w:tcPr>
            <w:tcW w:w="2448" w:type="dxa"/>
            <w:shd w:val="clear" w:color="auto" w:fill="auto"/>
            <w:vAlign w:val="center"/>
          </w:tcPr>
          <w:p w14:paraId="1A12DA6C" w14:textId="77777777" w:rsidR="00345ADB" w:rsidRPr="00084598" w:rsidRDefault="00345ADB" w:rsidP="00142816">
            <w:pPr>
              <w:pStyle w:val="af5"/>
            </w:pPr>
            <w:r w:rsidRPr="00084598">
              <w:rPr>
                <w:rFonts w:hint="eastAsia"/>
              </w:rPr>
              <w:t>类型</w:t>
            </w:r>
          </w:p>
        </w:tc>
        <w:tc>
          <w:tcPr>
            <w:tcW w:w="2841" w:type="dxa"/>
            <w:shd w:val="clear" w:color="auto" w:fill="auto"/>
            <w:vAlign w:val="center"/>
          </w:tcPr>
          <w:p w14:paraId="60523334" w14:textId="77777777" w:rsidR="00345ADB" w:rsidRPr="00084598" w:rsidRDefault="00345ADB" w:rsidP="00142816">
            <w:pPr>
              <w:pStyle w:val="af5"/>
            </w:pPr>
            <w:r w:rsidRPr="00084598">
              <w:rPr>
                <w:rFonts w:hint="eastAsia"/>
              </w:rPr>
              <w:t>级别</w:t>
            </w:r>
          </w:p>
        </w:tc>
        <w:tc>
          <w:tcPr>
            <w:tcW w:w="2703" w:type="dxa"/>
            <w:shd w:val="clear" w:color="auto" w:fill="auto"/>
            <w:vAlign w:val="center"/>
          </w:tcPr>
          <w:p w14:paraId="4C834727" w14:textId="77777777" w:rsidR="00345ADB" w:rsidRPr="00084598" w:rsidRDefault="00345ADB" w:rsidP="00142816">
            <w:pPr>
              <w:pStyle w:val="af5"/>
            </w:pPr>
            <w:r w:rsidRPr="00084598">
              <w:rPr>
                <w:rFonts w:hint="eastAsia"/>
              </w:rPr>
              <w:t>扣分值</w:t>
            </w:r>
          </w:p>
        </w:tc>
      </w:tr>
      <w:tr w:rsidR="00345ADB" w14:paraId="3D366CE2" w14:textId="77777777" w:rsidTr="00142816">
        <w:trPr>
          <w:jc w:val="center"/>
        </w:trPr>
        <w:tc>
          <w:tcPr>
            <w:tcW w:w="2448" w:type="dxa"/>
            <w:vMerge w:val="restart"/>
            <w:shd w:val="clear" w:color="auto" w:fill="auto"/>
            <w:vAlign w:val="center"/>
          </w:tcPr>
          <w:p w14:paraId="304B55AF" w14:textId="77777777" w:rsidR="00345ADB" w:rsidRPr="00842EF4" w:rsidRDefault="00345ADB" w:rsidP="00142816">
            <w:pPr>
              <w:pStyle w:val="af5"/>
              <w:rPr>
                <w:b w:val="0"/>
                <w:bCs w:val="0"/>
              </w:rPr>
            </w:pPr>
            <w:r w:rsidRPr="00842EF4">
              <w:rPr>
                <w:rFonts w:hint="eastAsia"/>
                <w:b w:val="0"/>
                <w:bCs w:val="0"/>
              </w:rPr>
              <w:t>通报批评</w:t>
            </w:r>
          </w:p>
        </w:tc>
        <w:tc>
          <w:tcPr>
            <w:tcW w:w="2841" w:type="dxa"/>
            <w:shd w:val="clear" w:color="auto" w:fill="auto"/>
            <w:vAlign w:val="center"/>
          </w:tcPr>
          <w:p w14:paraId="5522D877" w14:textId="77777777" w:rsidR="00345ADB" w:rsidRPr="00842EF4" w:rsidRDefault="00345ADB" w:rsidP="00142816">
            <w:pPr>
              <w:pStyle w:val="af5"/>
              <w:rPr>
                <w:b w:val="0"/>
                <w:bCs w:val="0"/>
              </w:rPr>
            </w:pPr>
            <w:r w:rsidRPr="00842EF4">
              <w:rPr>
                <w:rFonts w:hint="eastAsia"/>
                <w:b w:val="0"/>
                <w:bCs w:val="0"/>
              </w:rPr>
              <w:t>院级</w:t>
            </w:r>
          </w:p>
        </w:tc>
        <w:tc>
          <w:tcPr>
            <w:tcW w:w="2703" w:type="dxa"/>
            <w:shd w:val="clear" w:color="auto" w:fill="auto"/>
            <w:vAlign w:val="center"/>
          </w:tcPr>
          <w:p w14:paraId="34D7286B" w14:textId="77777777" w:rsidR="00345ADB" w:rsidRPr="00842EF4" w:rsidRDefault="00345ADB" w:rsidP="00142816">
            <w:pPr>
              <w:pStyle w:val="af5"/>
              <w:rPr>
                <w:b w:val="0"/>
                <w:bCs w:val="0"/>
              </w:rPr>
            </w:pPr>
            <w:r w:rsidRPr="00842EF4">
              <w:rPr>
                <w:rFonts w:hint="eastAsia"/>
                <w:b w:val="0"/>
                <w:bCs w:val="0"/>
              </w:rPr>
              <w:t>-</w:t>
            </w:r>
            <w:r w:rsidRPr="00842EF4">
              <w:rPr>
                <w:b w:val="0"/>
                <w:bCs w:val="0"/>
              </w:rPr>
              <w:t>1/</w:t>
            </w:r>
            <w:r w:rsidRPr="00842EF4">
              <w:rPr>
                <w:rFonts w:hint="eastAsia"/>
                <w:b w:val="0"/>
                <w:bCs w:val="0"/>
              </w:rPr>
              <w:t>人次</w:t>
            </w:r>
          </w:p>
        </w:tc>
      </w:tr>
      <w:tr w:rsidR="00345ADB" w14:paraId="00AECCBB" w14:textId="77777777" w:rsidTr="00142816">
        <w:trPr>
          <w:jc w:val="center"/>
        </w:trPr>
        <w:tc>
          <w:tcPr>
            <w:tcW w:w="2448" w:type="dxa"/>
            <w:vMerge/>
            <w:shd w:val="clear" w:color="auto" w:fill="auto"/>
            <w:vAlign w:val="center"/>
          </w:tcPr>
          <w:p w14:paraId="6BFBF609" w14:textId="77777777" w:rsidR="00345ADB" w:rsidRPr="00842EF4" w:rsidRDefault="00345ADB" w:rsidP="00142816">
            <w:pPr>
              <w:pStyle w:val="af5"/>
              <w:rPr>
                <w:b w:val="0"/>
                <w:bCs w:val="0"/>
              </w:rPr>
            </w:pPr>
          </w:p>
        </w:tc>
        <w:tc>
          <w:tcPr>
            <w:tcW w:w="2841" w:type="dxa"/>
            <w:shd w:val="clear" w:color="auto" w:fill="auto"/>
            <w:vAlign w:val="center"/>
          </w:tcPr>
          <w:p w14:paraId="3C1AB29A" w14:textId="77777777" w:rsidR="00345ADB" w:rsidRPr="00842EF4" w:rsidRDefault="00345ADB" w:rsidP="00142816">
            <w:pPr>
              <w:pStyle w:val="af5"/>
              <w:rPr>
                <w:b w:val="0"/>
                <w:bCs w:val="0"/>
              </w:rPr>
            </w:pPr>
            <w:r w:rsidRPr="00842EF4">
              <w:rPr>
                <w:rFonts w:hint="eastAsia"/>
                <w:b w:val="0"/>
                <w:bCs w:val="0"/>
              </w:rPr>
              <w:t>校级</w:t>
            </w:r>
          </w:p>
        </w:tc>
        <w:tc>
          <w:tcPr>
            <w:tcW w:w="2703" w:type="dxa"/>
            <w:shd w:val="clear" w:color="auto" w:fill="auto"/>
            <w:vAlign w:val="center"/>
          </w:tcPr>
          <w:p w14:paraId="6742972F" w14:textId="77777777" w:rsidR="00345ADB" w:rsidRPr="00842EF4" w:rsidRDefault="00345ADB" w:rsidP="00142816">
            <w:pPr>
              <w:pStyle w:val="af5"/>
              <w:rPr>
                <w:b w:val="0"/>
                <w:bCs w:val="0"/>
              </w:rPr>
            </w:pPr>
            <w:r w:rsidRPr="00842EF4">
              <w:rPr>
                <w:rFonts w:hint="eastAsia"/>
                <w:b w:val="0"/>
                <w:bCs w:val="0"/>
              </w:rPr>
              <w:t>-</w:t>
            </w:r>
            <w:r w:rsidRPr="00842EF4">
              <w:rPr>
                <w:b w:val="0"/>
                <w:bCs w:val="0"/>
              </w:rPr>
              <w:t>2/</w:t>
            </w:r>
            <w:r w:rsidRPr="00842EF4">
              <w:rPr>
                <w:rFonts w:hint="eastAsia"/>
                <w:b w:val="0"/>
                <w:bCs w:val="0"/>
              </w:rPr>
              <w:t>人次</w:t>
            </w:r>
          </w:p>
        </w:tc>
      </w:tr>
      <w:tr w:rsidR="00345ADB" w14:paraId="4F9DCB0C" w14:textId="77777777" w:rsidTr="00142816">
        <w:trPr>
          <w:jc w:val="center"/>
        </w:trPr>
        <w:tc>
          <w:tcPr>
            <w:tcW w:w="2448" w:type="dxa"/>
            <w:vMerge w:val="restart"/>
            <w:shd w:val="clear" w:color="auto" w:fill="auto"/>
            <w:vAlign w:val="center"/>
          </w:tcPr>
          <w:p w14:paraId="4CF0CF91" w14:textId="77777777" w:rsidR="00345ADB" w:rsidRPr="00842EF4" w:rsidRDefault="00345ADB" w:rsidP="00142816">
            <w:pPr>
              <w:pStyle w:val="af5"/>
              <w:rPr>
                <w:b w:val="0"/>
                <w:bCs w:val="0"/>
              </w:rPr>
            </w:pPr>
            <w:r w:rsidRPr="00842EF4">
              <w:rPr>
                <w:rFonts w:hint="eastAsia"/>
                <w:b w:val="0"/>
                <w:bCs w:val="0"/>
              </w:rPr>
              <w:t>警告</w:t>
            </w:r>
          </w:p>
        </w:tc>
        <w:tc>
          <w:tcPr>
            <w:tcW w:w="2841" w:type="dxa"/>
            <w:shd w:val="clear" w:color="auto" w:fill="auto"/>
            <w:vAlign w:val="center"/>
          </w:tcPr>
          <w:p w14:paraId="4D57B8E8" w14:textId="77777777" w:rsidR="00345ADB" w:rsidRPr="00842EF4" w:rsidRDefault="00345ADB" w:rsidP="00142816">
            <w:pPr>
              <w:pStyle w:val="af5"/>
              <w:rPr>
                <w:b w:val="0"/>
                <w:bCs w:val="0"/>
              </w:rPr>
            </w:pPr>
            <w:r w:rsidRPr="00842EF4">
              <w:rPr>
                <w:rFonts w:hint="eastAsia"/>
                <w:b w:val="0"/>
                <w:bCs w:val="0"/>
              </w:rPr>
              <w:t>院级</w:t>
            </w:r>
          </w:p>
        </w:tc>
        <w:tc>
          <w:tcPr>
            <w:tcW w:w="2703" w:type="dxa"/>
            <w:shd w:val="clear" w:color="auto" w:fill="auto"/>
            <w:vAlign w:val="center"/>
          </w:tcPr>
          <w:p w14:paraId="395D694F" w14:textId="77777777" w:rsidR="00345ADB" w:rsidRPr="00842EF4" w:rsidRDefault="00345ADB" w:rsidP="00142816">
            <w:pPr>
              <w:pStyle w:val="af5"/>
              <w:rPr>
                <w:b w:val="0"/>
                <w:bCs w:val="0"/>
              </w:rPr>
            </w:pPr>
            <w:r w:rsidRPr="00842EF4">
              <w:rPr>
                <w:rFonts w:hint="eastAsia"/>
                <w:b w:val="0"/>
                <w:bCs w:val="0"/>
              </w:rPr>
              <w:t>-</w:t>
            </w:r>
            <w:r w:rsidRPr="00842EF4">
              <w:rPr>
                <w:b w:val="0"/>
                <w:bCs w:val="0"/>
              </w:rPr>
              <w:t>2/</w:t>
            </w:r>
            <w:r w:rsidRPr="00842EF4">
              <w:rPr>
                <w:rFonts w:hint="eastAsia"/>
                <w:b w:val="0"/>
                <w:bCs w:val="0"/>
              </w:rPr>
              <w:t>人次</w:t>
            </w:r>
          </w:p>
        </w:tc>
      </w:tr>
      <w:tr w:rsidR="00345ADB" w14:paraId="67674292" w14:textId="77777777" w:rsidTr="00142816">
        <w:trPr>
          <w:jc w:val="center"/>
        </w:trPr>
        <w:tc>
          <w:tcPr>
            <w:tcW w:w="2448" w:type="dxa"/>
            <w:vMerge/>
            <w:shd w:val="clear" w:color="auto" w:fill="auto"/>
            <w:vAlign w:val="center"/>
          </w:tcPr>
          <w:p w14:paraId="738372E8" w14:textId="77777777" w:rsidR="00345ADB" w:rsidRPr="00842EF4" w:rsidRDefault="00345ADB" w:rsidP="00142816">
            <w:pPr>
              <w:pStyle w:val="af5"/>
              <w:rPr>
                <w:b w:val="0"/>
                <w:bCs w:val="0"/>
              </w:rPr>
            </w:pPr>
          </w:p>
        </w:tc>
        <w:tc>
          <w:tcPr>
            <w:tcW w:w="2841" w:type="dxa"/>
            <w:shd w:val="clear" w:color="auto" w:fill="auto"/>
            <w:vAlign w:val="center"/>
          </w:tcPr>
          <w:p w14:paraId="14DC2F89" w14:textId="77777777" w:rsidR="00345ADB" w:rsidRPr="00842EF4" w:rsidRDefault="00345ADB" w:rsidP="00142816">
            <w:pPr>
              <w:pStyle w:val="af5"/>
              <w:rPr>
                <w:b w:val="0"/>
                <w:bCs w:val="0"/>
              </w:rPr>
            </w:pPr>
            <w:r w:rsidRPr="00842EF4">
              <w:rPr>
                <w:rFonts w:hint="eastAsia"/>
                <w:b w:val="0"/>
                <w:bCs w:val="0"/>
              </w:rPr>
              <w:t>校级</w:t>
            </w:r>
          </w:p>
        </w:tc>
        <w:tc>
          <w:tcPr>
            <w:tcW w:w="2703" w:type="dxa"/>
            <w:shd w:val="clear" w:color="auto" w:fill="auto"/>
            <w:vAlign w:val="center"/>
          </w:tcPr>
          <w:p w14:paraId="5E185AFB" w14:textId="77777777" w:rsidR="00345ADB" w:rsidRPr="00842EF4" w:rsidRDefault="00345ADB" w:rsidP="00142816">
            <w:pPr>
              <w:pStyle w:val="af5"/>
              <w:rPr>
                <w:b w:val="0"/>
                <w:bCs w:val="0"/>
              </w:rPr>
            </w:pPr>
            <w:r w:rsidRPr="00842EF4">
              <w:rPr>
                <w:rFonts w:hint="eastAsia"/>
                <w:b w:val="0"/>
                <w:bCs w:val="0"/>
              </w:rPr>
              <w:t>-</w:t>
            </w:r>
            <w:r w:rsidRPr="00842EF4">
              <w:rPr>
                <w:b w:val="0"/>
                <w:bCs w:val="0"/>
              </w:rPr>
              <w:t>3/</w:t>
            </w:r>
            <w:r w:rsidRPr="00842EF4">
              <w:rPr>
                <w:rFonts w:hint="eastAsia"/>
                <w:b w:val="0"/>
                <w:bCs w:val="0"/>
              </w:rPr>
              <w:t>人次</w:t>
            </w:r>
          </w:p>
        </w:tc>
      </w:tr>
      <w:tr w:rsidR="00345ADB" w14:paraId="1512D72B" w14:textId="77777777" w:rsidTr="00142816">
        <w:trPr>
          <w:jc w:val="center"/>
        </w:trPr>
        <w:tc>
          <w:tcPr>
            <w:tcW w:w="2448" w:type="dxa"/>
            <w:vMerge w:val="restart"/>
            <w:shd w:val="clear" w:color="auto" w:fill="auto"/>
            <w:vAlign w:val="center"/>
          </w:tcPr>
          <w:p w14:paraId="7F71D0BF" w14:textId="77777777" w:rsidR="00345ADB" w:rsidRPr="00842EF4" w:rsidRDefault="00345ADB" w:rsidP="00142816">
            <w:pPr>
              <w:pStyle w:val="af5"/>
              <w:rPr>
                <w:b w:val="0"/>
                <w:bCs w:val="0"/>
              </w:rPr>
            </w:pPr>
            <w:r w:rsidRPr="00842EF4">
              <w:rPr>
                <w:rFonts w:hint="eastAsia"/>
                <w:b w:val="0"/>
                <w:bCs w:val="0"/>
              </w:rPr>
              <w:t>处分及以上</w:t>
            </w:r>
          </w:p>
        </w:tc>
        <w:tc>
          <w:tcPr>
            <w:tcW w:w="2841" w:type="dxa"/>
            <w:shd w:val="clear" w:color="auto" w:fill="auto"/>
            <w:vAlign w:val="center"/>
          </w:tcPr>
          <w:p w14:paraId="4C623D4D" w14:textId="77777777" w:rsidR="00345ADB" w:rsidRPr="00842EF4" w:rsidRDefault="00345ADB" w:rsidP="00142816">
            <w:pPr>
              <w:pStyle w:val="af5"/>
              <w:rPr>
                <w:b w:val="0"/>
                <w:bCs w:val="0"/>
              </w:rPr>
            </w:pPr>
            <w:r w:rsidRPr="00842EF4">
              <w:rPr>
                <w:rFonts w:hint="eastAsia"/>
                <w:b w:val="0"/>
                <w:bCs w:val="0"/>
              </w:rPr>
              <w:t>院级</w:t>
            </w:r>
          </w:p>
        </w:tc>
        <w:tc>
          <w:tcPr>
            <w:tcW w:w="2703" w:type="dxa"/>
            <w:shd w:val="clear" w:color="auto" w:fill="auto"/>
            <w:vAlign w:val="center"/>
          </w:tcPr>
          <w:p w14:paraId="6FD68E02" w14:textId="77777777" w:rsidR="00345ADB" w:rsidRPr="00842EF4" w:rsidRDefault="00345ADB" w:rsidP="00142816">
            <w:pPr>
              <w:pStyle w:val="af5"/>
              <w:rPr>
                <w:b w:val="0"/>
                <w:bCs w:val="0"/>
              </w:rPr>
            </w:pPr>
            <w:r w:rsidRPr="00842EF4">
              <w:rPr>
                <w:rFonts w:hint="eastAsia"/>
                <w:b w:val="0"/>
                <w:bCs w:val="0"/>
              </w:rPr>
              <w:t>-</w:t>
            </w:r>
            <w:r w:rsidRPr="00842EF4">
              <w:rPr>
                <w:b w:val="0"/>
                <w:bCs w:val="0"/>
              </w:rPr>
              <w:t>3/</w:t>
            </w:r>
            <w:r w:rsidRPr="00842EF4">
              <w:rPr>
                <w:rFonts w:hint="eastAsia"/>
                <w:b w:val="0"/>
                <w:bCs w:val="0"/>
              </w:rPr>
              <w:t>人次</w:t>
            </w:r>
          </w:p>
        </w:tc>
      </w:tr>
      <w:tr w:rsidR="00345ADB" w14:paraId="08C1E07B" w14:textId="77777777" w:rsidTr="00142816">
        <w:trPr>
          <w:jc w:val="center"/>
        </w:trPr>
        <w:tc>
          <w:tcPr>
            <w:tcW w:w="2448" w:type="dxa"/>
            <w:vMerge/>
            <w:shd w:val="clear" w:color="auto" w:fill="auto"/>
            <w:vAlign w:val="center"/>
          </w:tcPr>
          <w:p w14:paraId="0ED54A97" w14:textId="77777777" w:rsidR="00345ADB" w:rsidRPr="00842EF4" w:rsidRDefault="00345ADB" w:rsidP="00142816">
            <w:pPr>
              <w:pStyle w:val="af5"/>
              <w:rPr>
                <w:b w:val="0"/>
                <w:bCs w:val="0"/>
              </w:rPr>
            </w:pPr>
          </w:p>
        </w:tc>
        <w:tc>
          <w:tcPr>
            <w:tcW w:w="2841" w:type="dxa"/>
            <w:shd w:val="clear" w:color="auto" w:fill="auto"/>
            <w:vAlign w:val="center"/>
          </w:tcPr>
          <w:p w14:paraId="279B3EA6" w14:textId="77777777" w:rsidR="00345ADB" w:rsidRPr="00842EF4" w:rsidRDefault="00345ADB" w:rsidP="00142816">
            <w:pPr>
              <w:pStyle w:val="af5"/>
              <w:rPr>
                <w:b w:val="0"/>
                <w:bCs w:val="0"/>
              </w:rPr>
            </w:pPr>
            <w:r w:rsidRPr="00842EF4">
              <w:rPr>
                <w:rFonts w:hint="eastAsia"/>
                <w:b w:val="0"/>
                <w:bCs w:val="0"/>
              </w:rPr>
              <w:t>校级</w:t>
            </w:r>
          </w:p>
        </w:tc>
        <w:tc>
          <w:tcPr>
            <w:tcW w:w="2703" w:type="dxa"/>
            <w:shd w:val="clear" w:color="auto" w:fill="auto"/>
            <w:vAlign w:val="center"/>
          </w:tcPr>
          <w:p w14:paraId="09BF3E33" w14:textId="77777777" w:rsidR="00345ADB" w:rsidRPr="00842EF4" w:rsidRDefault="00345ADB" w:rsidP="00142816">
            <w:pPr>
              <w:pStyle w:val="af5"/>
              <w:rPr>
                <w:b w:val="0"/>
                <w:bCs w:val="0"/>
              </w:rPr>
            </w:pPr>
            <w:r w:rsidRPr="00842EF4">
              <w:rPr>
                <w:rFonts w:hint="eastAsia"/>
                <w:b w:val="0"/>
                <w:bCs w:val="0"/>
              </w:rPr>
              <w:t>-</w:t>
            </w:r>
            <w:r w:rsidRPr="00842EF4">
              <w:rPr>
                <w:b w:val="0"/>
                <w:bCs w:val="0"/>
              </w:rPr>
              <w:t>5/</w:t>
            </w:r>
            <w:r w:rsidRPr="00842EF4">
              <w:rPr>
                <w:rFonts w:hint="eastAsia"/>
                <w:b w:val="0"/>
                <w:bCs w:val="0"/>
              </w:rPr>
              <w:t>人次</w:t>
            </w:r>
          </w:p>
        </w:tc>
      </w:tr>
    </w:tbl>
    <w:p w14:paraId="35C53F0D" w14:textId="77777777" w:rsidR="00345ADB" w:rsidRPr="0040600E" w:rsidRDefault="00345ADB" w:rsidP="00345ADB">
      <w:pPr>
        <w:pStyle w:val="5"/>
        <w:rPr>
          <w:rStyle w:val="af2"/>
          <w:rFonts w:ascii="仿宋_GB2312"/>
          <w:b/>
          <w:bCs w:val="0"/>
          <w:szCs w:val="22"/>
        </w:rPr>
      </w:pPr>
      <w:r w:rsidRPr="0040600E">
        <w:rPr>
          <w:rStyle w:val="af2"/>
          <w:rFonts w:ascii="仿宋_GB2312" w:hint="eastAsia"/>
          <w:b/>
          <w:bCs w:val="0"/>
          <w:szCs w:val="22"/>
        </w:rPr>
        <w:t>（</w:t>
      </w:r>
      <w:r w:rsidRPr="0040600E">
        <w:rPr>
          <w:rStyle w:val="af2"/>
          <w:rFonts w:ascii="仿宋_GB2312" w:hint="eastAsia"/>
          <w:b/>
          <w:bCs w:val="0"/>
          <w:szCs w:val="22"/>
        </w:rPr>
        <w:t>3</w:t>
      </w:r>
      <w:r w:rsidRPr="0040600E">
        <w:rPr>
          <w:rStyle w:val="af2"/>
          <w:rFonts w:ascii="仿宋_GB2312" w:hint="eastAsia"/>
          <w:b/>
          <w:bCs w:val="0"/>
          <w:szCs w:val="22"/>
        </w:rPr>
        <w:t>）寝室文明建设（</w:t>
      </w:r>
      <w:r w:rsidRPr="0040600E">
        <w:rPr>
          <w:rStyle w:val="af2"/>
          <w:rFonts w:ascii="仿宋_GB2312" w:hint="eastAsia"/>
          <w:b/>
          <w:bCs w:val="0"/>
          <w:szCs w:val="22"/>
        </w:rPr>
        <w:t>5</w:t>
      </w:r>
      <w:r w:rsidRPr="0040600E">
        <w:rPr>
          <w:rStyle w:val="af2"/>
          <w:rFonts w:ascii="仿宋_GB2312" w:hint="eastAsia"/>
          <w:b/>
          <w:bCs w:val="0"/>
          <w:szCs w:val="22"/>
        </w:rPr>
        <w:t>分）</w:t>
      </w:r>
    </w:p>
    <w:p w14:paraId="6B10B04F" w14:textId="77777777" w:rsidR="00345ADB" w:rsidRPr="00416682" w:rsidRDefault="00345ADB" w:rsidP="00416682">
      <w:pPr>
        <w:spacing w:line="360" w:lineRule="auto"/>
        <w:ind w:firstLine="420"/>
        <w:rPr>
          <w:rFonts w:ascii="仿宋" w:eastAsia="仿宋" w:hAnsi="仿宋" w:cs="宋体"/>
          <w:sz w:val="21"/>
          <w:szCs w:val="21"/>
        </w:rPr>
      </w:pPr>
      <w:r w:rsidRPr="00416682">
        <w:rPr>
          <w:rFonts w:ascii="仿宋" w:eastAsia="仿宋" w:hAnsi="仿宋" w:cs="宋体" w:hint="eastAsia"/>
          <w:sz w:val="21"/>
          <w:szCs w:val="21"/>
        </w:rPr>
        <w:t>①</w:t>
      </w:r>
      <w:r w:rsidRPr="00416682">
        <w:rPr>
          <w:rFonts w:ascii="仿宋" w:eastAsia="仿宋" w:hAnsi="仿宋" w:cs="宋体" w:hint="cs"/>
          <w:sz w:val="21"/>
          <w:szCs w:val="21"/>
        </w:rPr>
        <w:t>讲卫</w:t>
      </w:r>
      <w:r w:rsidRPr="00416682">
        <w:rPr>
          <w:rFonts w:ascii="仿宋" w:eastAsia="仿宋" w:hAnsi="仿宋" w:cs="宋体" w:hint="eastAsia"/>
          <w:sz w:val="21"/>
          <w:szCs w:val="21"/>
        </w:rPr>
        <w:t>生，宿舍整</w:t>
      </w:r>
      <w:r w:rsidRPr="00416682">
        <w:rPr>
          <w:rFonts w:ascii="仿宋" w:eastAsia="仿宋" w:hAnsi="仿宋" w:cs="宋体" w:hint="cs"/>
          <w:sz w:val="21"/>
          <w:szCs w:val="21"/>
        </w:rPr>
        <w:t>齐</w:t>
      </w:r>
      <w:r w:rsidRPr="00416682">
        <w:rPr>
          <w:rFonts w:ascii="仿宋" w:eastAsia="仿宋" w:hAnsi="仿宋" w:cs="宋体" w:hint="eastAsia"/>
          <w:sz w:val="21"/>
          <w:szCs w:val="21"/>
        </w:rPr>
        <w:t>、干</w:t>
      </w:r>
      <w:r w:rsidRPr="00416682">
        <w:rPr>
          <w:rFonts w:ascii="仿宋" w:eastAsia="仿宋" w:hAnsi="仿宋" w:cs="宋体" w:hint="cs"/>
          <w:sz w:val="21"/>
          <w:szCs w:val="21"/>
        </w:rPr>
        <w:t>净</w:t>
      </w:r>
      <w:r w:rsidRPr="00416682">
        <w:rPr>
          <w:rFonts w:ascii="仿宋" w:eastAsia="仿宋" w:hAnsi="仿宋" w:cs="宋体" w:hint="eastAsia"/>
          <w:sz w:val="21"/>
          <w:szCs w:val="21"/>
        </w:rPr>
        <w:t>，遵守</w:t>
      </w:r>
      <w:r w:rsidRPr="00416682">
        <w:rPr>
          <w:rFonts w:ascii="仿宋" w:eastAsia="仿宋" w:hAnsi="仿宋" w:cs="宋体" w:hint="cs"/>
          <w:sz w:val="21"/>
          <w:szCs w:val="21"/>
        </w:rPr>
        <w:t>学</w:t>
      </w:r>
      <w:r w:rsidRPr="00416682">
        <w:rPr>
          <w:rFonts w:ascii="仿宋" w:eastAsia="仿宋" w:hAnsi="仿宋" w:cs="宋体" w:hint="eastAsia"/>
          <w:sz w:val="21"/>
          <w:szCs w:val="21"/>
        </w:rPr>
        <w:t>校公寓安全管理</w:t>
      </w:r>
      <w:r w:rsidRPr="00416682">
        <w:rPr>
          <w:rFonts w:ascii="仿宋" w:eastAsia="仿宋" w:hAnsi="仿宋" w:cs="宋体" w:hint="cs"/>
          <w:sz w:val="21"/>
          <w:szCs w:val="21"/>
        </w:rPr>
        <w:t>办</w:t>
      </w:r>
      <w:r w:rsidRPr="00416682">
        <w:rPr>
          <w:rFonts w:ascii="仿宋" w:eastAsia="仿宋" w:hAnsi="仿宋" w:cs="宋体" w:hint="eastAsia"/>
          <w:sz w:val="21"/>
          <w:szCs w:val="21"/>
        </w:rPr>
        <w:t>法；</w:t>
      </w:r>
    </w:p>
    <w:p w14:paraId="7A48B7B0" w14:textId="77777777" w:rsidR="00345ADB" w:rsidRPr="00416682" w:rsidRDefault="00345ADB" w:rsidP="00416682">
      <w:pPr>
        <w:spacing w:line="360" w:lineRule="auto"/>
        <w:ind w:firstLine="420"/>
        <w:rPr>
          <w:rFonts w:ascii="仿宋" w:eastAsia="仿宋" w:hAnsi="仿宋" w:cs="宋体"/>
          <w:sz w:val="21"/>
          <w:szCs w:val="21"/>
        </w:rPr>
      </w:pPr>
      <w:r w:rsidRPr="00416682">
        <w:rPr>
          <w:rFonts w:ascii="仿宋" w:eastAsia="仿宋" w:hAnsi="仿宋" w:cs="宋体" w:hint="eastAsia"/>
          <w:sz w:val="21"/>
          <w:szCs w:val="21"/>
        </w:rPr>
        <w:t>②班级（团支部）</w:t>
      </w:r>
      <w:r w:rsidRPr="00416682">
        <w:rPr>
          <w:rFonts w:ascii="仿宋" w:eastAsia="仿宋" w:hAnsi="仿宋" w:cs="宋体" w:hint="cs"/>
          <w:sz w:val="21"/>
          <w:szCs w:val="21"/>
        </w:rPr>
        <w:t>寝</w:t>
      </w:r>
      <w:r w:rsidRPr="00416682">
        <w:rPr>
          <w:rFonts w:ascii="仿宋" w:eastAsia="仿宋" w:hAnsi="仿宋" w:cs="宋体" w:hint="eastAsia"/>
          <w:sz w:val="21"/>
          <w:szCs w:val="21"/>
        </w:rPr>
        <w:t>室文明建</w:t>
      </w:r>
      <w:r w:rsidRPr="00416682">
        <w:rPr>
          <w:rFonts w:ascii="仿宋" w:eastAsia="仿宋" w:hAnsi="仿宋" w:cs="宋体" w:hint="cs"/>
          <w:sz w:val="21"/>
          <w:szCs w:val="21"/>
        </w:rPr>
        <w:t>设</w:t>
      </w:r>
      <w:r w:rsidRPr="00416682">
        <w:rPr>
          <w:rFonts w:ascii="仿宋" w:eastAsia="仿宋" w:hAnsi="仿宋" w:cs="宋体" w:hint="eastAsia"/>
          <w:sz w:val="21"/>
          <w:szCs w:val="21"/>
        </w:rPr>
        <w:t>中的特色亮</w:t>
      </w:r>
      <w:r w:rsidRPr="00416682">
        <w:rPr>
          <w:rFonts w:ascii="仿宋" w:eastAsia="仿宋" w:hAnsi="仿宋" w:cs="宋体" w:hint="cs"/>
          <w:sz w:val="21"/>
          <w:szCs w:val="21"/>
        </w:rPr>
        <w:t>点</w:t>
      </w:r>
      <w:r w:rsidRPr="00416682">
        <w:rPr>
          <w:rFonts w:ascii="仿宋" w:eastAsia="仿宋" w:hAnsi="仿宋" w:cs="宋体" w:hint="eastAsia"/>
          <w:sz w:val="21"/>
          <w:szCs w:val="21"/>
        </w:rPr>
        <w:t>工作。</w:t>
      </w:r>
    </w:p>
    <w:p w14:paraId="52BBD7D8" w14:textId="77777777" w:rsidR="00345ADB" w:rsidRPr="00416682" w:rsidRDefault="00345ADB" w:rsidP="00416682">
      <w:pPr>
        <w:spacing w:line="360" w:lineRule="auto"/>
        <w:ind w:firstLine="420"/>
        <w:rPr>
          <w:rFonts w:ascii="仿宋" w:eastAsia="仿宋" w:hAnsi="仿宋" w:cs="宋体"/>
          <w:b/>
          <w:sz w:val="24"/>
          <w:szCs w:val="22"/>
        </w:rPr>
      </w:pPr>
      <w:r w:rsidRPr="00A9135E">
        <w:rPr>
          <w:rFonts w:ascii="仿宋" w:eastAsia="仿宋" w:hAnsi="仿宋" w:cs="宋体" w:hint="eastAsia"/>
          <w:b/>
          <w:bCs/>
          <w:sz w:val="21"/>
          <w:szCs w:val="21"/>
        </w:rPr>
        <w:t>评分标准：该模块总分</w:t>
      </w:r>
      <w:r w:rsidRPr="00A9135E">
        <w:rPr>
          <w:rFonts w:ascii="仿宋" w:eastAsia="仿宋" w:hAnsi="仿宋" w:cs="宋体"/>
          <w:b/>
          <w:bCs/>
          <w:sz w:val="21"/>
          <w:szCs w:val="21"/>
        </w:rPr>
        <w:t>=</w:t>
      </w:r>
      <w:r w:rsidRPr="00A9135E">
        <w:rPr>
          <w:rFonts w:ascii="仿宋" w:eastAsia="仿宋" w:hAnsi="仿宋" w:cs="宋体" w:hint="eastAsia"/>
          <w:b/>
          <w:bCs/>
          <w:sz w:val="21"/>
          <w:szCs w:val="21"/>
        </w:rPr>
        <w:t>基础分+附加分</w:t>
      </w:r>
    </w:p>
    <w:p w14:paraId="0B544B85" w14:textId="77777777" w:rsidR="00345ADB" w:rsidRPr="00416682" w:rsidRDefault="00345ADB" w:rsidP="00416682">
      <w:pPr>
        <w:spacing w:line="360" w:lineRule="auto"/>
        <w:ind w:firstLine="420"/>
        <w:rPr>
          <w:rFonts w:ascii="仿宋" w:eastAsia="仿宋" w:hAnsi="仿宋" w:cs="宋体"/>
          <w:sz w:val="21"/>
          <w:szCs w:val="21"/>
        </w:rPr>
      </w:pPr>
      <w:r w:rsidRPr="00416682">
        <w:rPr>
          <w:rFonts w:ascii="仿宋" w:eastAsia="仿宋" w:hAnsi="仿宋" w:cs="宋体" w:hint="eastAsia"/>
          <w:sz w:val="21"/>
          <w:szCs w:val="21"/>
        </w:rPr>
        <w:t>①</w:t>
      </w:r>
      <w:r w:rsidRPr="00416682">
        <w:rPr>
          <w:rFonts w:ascii="仿宋" w:eastAsia="仿宋" w:hAnsi="仿宋" w:cs="宋体"/>
          <w:sz w:val="21"/>
          <w:szCs w:val="21"/>
        </w:rPr>
        <w:t>基础</w:t>
      </w:r>
      <w:r w:rsidRPr="00416682">
        <w:rPr>
          <w:rFonts w:ascii="仿宋" w:eastAsia="仿宋" w:hAnsi="仿宋" w:cs="宋体" w:hint="eastAsia"/>
          <w:sz w:val="21"/>
          <w:szCs w:val="21"/>
        </w:rPr>
        <w:t>分：满</w:t>
      </w:r>
      <w:r w:rsidRPr="00416682">
        <w:rPr>
          <w:rFonts w:ascii="仿宋" w:eastAsia="仿宋" w:hAnsi="仿宋" w:cs="宋体"/>
          <w:sz w:val="21"/>
          <w:szCs w:val="21"/>
        </w:rPr>
        <w:t>分4分</w:t>
      </w:r>
      <w:r w:rsidRPr="00416682">
        <w:rPr>
          <w:rFonts w:ascii="仿宋" w:eastAsia="仿宋" w:hAnsi="仿宋" w:cs="宋体" w:hint="eastAsia"/>
          <w:sz w:val="21"/>
          <w:szCs w:val="21"/>
        </w:rPr>
        <w:t>，根据公寓</w:t>
      </w:r>
      <w:r w:rsidRPr="00416682">
        <w:rPr>
          <w:rFonts w:ascii="仿宋" w:eastAsia="仿宋" w:hAnsi="仿宋" w:cs="宋体" w:hint="cs"/>
          <w:sz w:val="21"/>
          <w:szCs w:val="21"/>
        </w:rPr>
        <w:t>楼</w:t>
      </w:r>
      <w:r w:rsidRPr="00416682">
        <w:rPr>
          <w:rFonts w:ascii="仿宋" w:eastAsia="仿宋" w:hAnsi="仿宋" w:cs="宋体" w:hint="eastAsia"/>
          <w:sz w:val="21"/>
          <w:szCs w:val="21"/>
        </w:rPr>
        <w:t>管委</w:t>
      </w:r>
      <w:r w:rsidRPr="00416682">
        <w:rPr>
          <w:rFonts w:ascii="仿宋" w:eastAsia="仿宋" w:hAnsi="仿宋" w:cs="宋体" w:hint="cs"/>
          <w:sz w:val="21"/>
          <w:szCs w:val="21"/>
        </w:rPr>
        <w:t>会</w:t>
      </w:r>
      <w:r w:rsidRPr="00416682">
        <w:rPr>
          <w:rFonts w:ascii="仿宋" w:eastAsia="仿宋" w:hAnsi="仿宋" w:cs="宋体" w:hint="eastAsia"/>
          <w:sz w:val="21"/>
          <w:szCs w:val="21"/>
        </w:rPr>
        <w:t>通报数据实行扣分制考评。每寝每次违规通报-</w:t>
      </w:r>
      <w:r w:rsidRPr="00416682">
        <w:rPr>
          <w:rFonts w:ascii="仿宋" w:eastAsia="仿宋" w:hAnsi="仿宋" w:cs="宋体"/>
          <w:sz w:val="21"/>
          <w:szCs w:val="21"/>
        </w:rPr>
        <w:t>0.5</w:t>
      </w:r>
      <w:r w:rsidRPr="00416682">
        <w:rPr>
          <w:rFonts w:ascii="仿宋" w:eastAsia="仿宋" w:hAnsi="仿宋" w:cs="宋体" w:hint="eastAsia"/>
          <w:sz w:val="21"/>
          <w:szCs w:val="21"/>
        </w:rPr>
        <w:t>分。最低为0分。</w:t>
      </w:r>
    </w:p>
    <w:p w14:paraId="3BE1DCD2" w14:textId="77777777" w:rsidR="00345ADB" w:rsidRPr="00416682" w:rsidRDefault="00345ADB" w:rsidP="00416682">
      <w:pPr>
        <w:spacing w:line="360" w:lineRule="auto"/>
        <w:ind w:firstLine="420"/>
        <w:rPr>
          <w:rFonts w:ascii="仿宋" w:eastAsia="仿宋" w:hAnsi="仿宋" w:cs="宋体"/>
          <w:sz w:val="21"/>
          <w:szCs w:val="21"/>
        </w:rPr>
      </w:pPr>
      <w:r w:rsidRPr="00416682">
        <w:rPr>
          <w:rFonts w:ascii="仿宋" w:eastAsia="仿宋" w:hAnsi="仿宋" w:cs="宋体" w:hint="eastAsia"/>
          <w:sz w:val="21"/>
          <w:szCs w:val="21"/>
        </w:rPr>
        <w:lastRenderedPageBreak/>
        <w:t>②附加分：根据院校两级文明寝室评比结果进行计算，校级文明寝室每寝+</w:t>
      </w:r>
      <w:r w:rsidRPr="00416682">
        <w:rPr>
          <w:rFonts w:ascii="仿宋" w:eastAsia="仿宋" w:hAnsi="仿宋" w:cs="宋体"/>
          <w:sz w:val="21"/>
          <w:szCs w:val="21"/>
        </w:rPr>
        <w:t>0.5</w:t>
      </w:r>
      <w:r w:rsidRPr="00416682">
        <w:rPr>
          <w:rFonts w:ascii="仿宋" w:eastAsia="仿宋" w:hAnsi="仿宋" w:cs="宋体" w:hint="eastAsia"/>
          <w:sz w:val="21"/>
          <w:szCs w:val="21"/>
        </w:rPr>
        <w:t>分，院级文明寝室每寝+</w:t>
      </w:r>
      <w:r w:rsidRPr="00416682">
        <w:rPr>
          <w:rFonts w:ascii="仿宋" w:eastAsia="仿宋" w:hAnsi="仿宋" w:cs="宋体"/>
          <w:sz w:val="21"/>
          <w:szCs w:val="21"/>
        </w:rPr>
        <w:t>0.25</w:t>
      </w:r>
      <w:r w:rsidRPr="00416682">
        <w:rPr>
          <w:rFonts w:ascii="仿宋" w:eastAsia="仿宋" w:hAnsi="仿宋" w:cs="宋体" w:hint="eastAsia"/>
          <w:sz w:val="21"/>
          <w:szCs w:val="21"/>
        </w:rPr>
        <w:t>分（荣誉</w:t>
      </w:r>
      <w:proofErr w:type="gramStart"/>
      <w:r w:rsidRPr="00416682">
        <w:rPr>
          <w:rFonts w:ascii="仿宋" w:eastAsia="仿宋" w:hAnsi="仿宋" w:cs="宋体" w:hint="eastAsia"/>
          <w:sz w:val="21"/>
          <w:szCs w:val="21"/>
        </w:rPr>
        <w:t>取最高计</w:t>
      </w:r>
      <w:proofErr w:type="gramEnd"/>
      <w:r w:rsidRPr="00416682">
        <w:rPr>
          <w:rFonts w:ascii="仿宋" w:eastAsia="仿宋" w:hAnsi="仿宋" w:cs="宋体" w:hint="eastAsia"/>
          <w:sz w:val="21"/>
          <w:szCs w:val="21"/>
        </w:rPr>
        <w:t>，不重复加分）。</w:t>
      </w:r>
    </w:p>
    <w:p w14:paraId="62E14445" w14:textId="77777777" w:rsidR="00345ADB" w:rsidRPr="00C51B9D" w:rsidRDefault="00345ADB" w:rsidP="00345ADB">
      <w:pPr>
        <w:pStyle w:val="3"/>
      </w:pPr>
      <w:r>
        <w:t>4.1.2</w:t>
      </w:r>
      <w:r w:rsidRPr="00C51B9D">
        <w:rPr>
          <w:rFonts w:hint="eastAsia"/>
        </w:rPr>
        <w:t>学风(</w:t>
      </w:r>
      <w:r>
        <w:t>40</w:t>
      </w:r>
      <w:r w:rsidRPr="00C51B9D">
        <w:rPr>
          <w:rFonts w:hint="eastAsia"/>
        </w:rPr>
        <w:t>分)</w:t>
      </w:r>
    </w:p>
    <w:p w14:paraId="7704FF0D" w14:textId="77777777" w:rsidR="00345ADB" w:rsidRPr="00280FEB" w:rsidRDefault="00345ADB" w:rsidP="0097228F">
      <w:pPr>
        <w:pStyle w:val="5"/>
      </w:pPr>
      <w:r w:rsidRPr="007D68FE">
        <w:rPr>
          <w:rFonts w:hint="eastAsia"/>
        </w:rPr>
        <w:t>（</w:t>
      </w:r>
      <w:r w:rsidRPr="007D68FE">
        <w:rPr>
          <w:rFonts w:hint="eastAsia"/>
        </w:rPr>
        <w:t>1</w:t>
      </w:r>
      <w:r w:rsidRPr="007D68FE">
        <w:rPr>
          <w:rFonts w:hint="eastAsia"/>
        </w:rPr>
        <w:t>）基础知识（</w:t>
      </w:r>
      <w:r w:rsidRPr="007D68FE">
        <w:t>20</w:t>
      </w:r>
      <w:r w:rsidRPr="007D68FE">
        <w:rPr>
          <w:rFonts w:hint="eastAsia"/>
        </w:rPr>
        <w:t>分）</w:t>
      </w:r>
    </w:p>
    <w:p w14:paraId="15B99CD2" w14:textId="77777777" w:rsidR="00345ADB" w:rsidRPr="004A7BDA" w:rsidRDefault="00345ADB" w:rsidP="0097228F">
      <w:pPr>
        <w:spacing w:line="360" w:lineRule="auto"/>
        <w:ind w:firstLine="420"/>
        <w:rPr>
          <w:rFonts w:ascii="仿宋" w:eastAsia="仿宋" w:hAnsi="仿宋" w:cs="宋体"/>
          <w:sz w:val="21"/>
          <w:szCs w:val="21"/>
        </w:rPr>
      </w:pPr>
      <w:r w:rsidRPr="004A7BDA">
        <w:rPr>
          <w:rFonts w:ascii="仿宋" w:eastAsia="仿宋" w:hAnsi="仿宋" w:cs="宋体" w:hint="eastAsia"/>
          <w:sz w:val="21"/>
          <w:szCs w:val="21"/>
        </w:rPr>
        <w:t>坚持学习钻研，知识基础扎实，全班同</w:t>
      </w:r>
      <w:r w:rsidRPr="004A7BDA">
        <w:rPr>
          <w:rFonts w:ascii="仿宋" w:eastAsia="仿宋" w:hAnsi="仿宋" w:cs="宋体" w:hint="cs"/>
          <w:sz w:val="21"/>
          <w:szCs w:val="21"/>
        </w:rPr>
        <w:t>学</w:t>
      </w:r>
      <w:r w:rsidRPr="004A7BDA">
        <w:rPr>
          <w:rFonts w:ascii="仿宋" w:eastAsia="仿宋" w:hAnsi="仿宋" w:cs="宋体" w:hint="eastAsia"/>
          <w:sz w:val="21"/>
          <w:szCs w:val="21"/>
        </w:rPr>
        <w:t>上一</w:t>
      </w:r>
      <w:r w:rsidRPr="004A7BDA">
        <w:rPr>
          <w:rFonts w:ascii="仿宋" w:eastAsia="仿宋" w:hAnsi="仿宋" w:cs="宋体" w:hint="cs"/>
          <w:sz w:val="21"/>
          <w:szCs w:val="21"/>
        </w:rPr>
        <w:t>学</w:t>
      </w:r>
      <w:r w:rsidRPr="004A7BDA">
        <w:rPr>
          <w:rFonts w:ascii="仿宋" w:eastAsia="仿宋" w:hAnsi="仿宋" w:cs="宋体" w:hint="eastAsia"/>
          <w:sz w:val="21"/>
          <w:szCs w:val="21"/>
        </w:rPr>
        <w:t>年平均</w:t>
      </w:r>
      <w:proofErr w:type="gramStart"/>
      <w:r w:rsidRPr="004A7BDA">
        <w:rPr>
          <w:rFonts w:ascii="仿宋" w:eastAsia="仿宋" w:hAnsi="仿宋" w:cs="宋体" w:hint="cs"/>
          <w:sz w:val="21"/>
          <w:szCs w:val="21"/>
        </w:rPr>
        <w:t>学</w:t>
      </w:r>
      <w:r w:rsidRPr="004A7BDA">
        <w:rPr>
          <w:rFonts w:ascii="仿宋" w:eastAsia="仿宋" w:hAnsi="仿宋" w:cs="宋体" w:hint="eastAsia"/>
          <w:sz w:val="21"/>
          <w:szCs w:val="21"/>
        </w:rPr>
        <w:t>分</w:t>
      </w:r>
      <w:r w:rsidRPr="004A7BDA">
        <w:rPr>
          <w:rFonts w:ascii="仿宋" w:eastAsia="仿宋" w:hAnsi="仿宋" w:cs="宋体" w:hint="cs"/>
          <w:sz w:val="21"/>
          <w:szCs w:val="21"/>
        </w:rPr>
        <w:t>绩点</w:t>
      </w:r>
      <w:r w:rsidRPr="004A7BDA">
        <w:rPr>
          <w:rFonts w:ascii="仿宋" w:eastAsia="仿宋" w:hAnsi="仿宋" w:cs="宋体" w:hint="eastAsia"/>
          <w:sz w:val="21"/>
          <w:szCs w:val="21"/>
        </w:rPr>
        <w:t>突出</w:t>
      </w:r>
      <w:proofErr w:type="gramEnd"/>
      <w:r w:rsidRPr="004A7BDA">
        <w:rPr>
          <w:rFonts w:ascii="仿宋" w:eastAsia="仿宋" w:hAnsi="仿宋" w:cs="宋体" w:hint="eastAsia"/>
          <w:sz w:val="21"/>
          <w:szCs w:val="21"/>
        </w:rPr>
        <w:t>（不含体育、任选课、短学期课程，与同年级班级（团支部）数据进行比较）。</w:t>
      </w:r>
    </w:p>
    <w:p w14:paraId="0CC1EAF3" w14:textId="77777777" w:rsidR="00345ADB" w:rsidRPr="004A7BDA" w:rsidRDefault="00345ADB" w:rsidP="0097228F">
      <w:pPr>
        <w:spacing w:line="360" w:lineRule="auto"/>
        <w:ind w:firstLine="420"/>
        <w:rPr>
          <w:rFonts w:ascii="仿宋" w:eastAsia="仿宋" w:hAnsi="仿宋" w:cs="宋体"/>
          <w:b/>
          <w:bCs/>
          <w:sz w:val="21"/>
          <w:szCs w:val="21"/>
        </w:rPr>
      </w:pPr>
      <w:r w:rsidRPr="004A7BDA">
        <w:rPr>
          <w:rFonts w:ascii="仿宋" w:eastAsia="仿宋" w:hAnsi="仿宋" w:cs="宋体" w:hint="eastAsia"/>
          <w:b/>
          <w:bCs/>
          <w:sz w:val="21"/>
          <w:szCs w:val="21"/>
        </w:rPr>
        <w:t>评分标准：该模块总分</w:t>
      </w:r>
      <w:r w:rsidRPr="004A7BDA">
        <w:rPr>
          <w:rFonts w:ascii="仿宋" w:eastAsia="仿宋" w:hAnsi="仿宋" w:cs="宋体"/>
          <w:b/>
          <w:bCs/>
          <w:sz w:val="21"/>
          <w:szCs w:val="21"/>
        </w:rPr>
        <w:t>=</w:t>
      </w:r>
      <w:r w:rsidRPr="004A7BDA">
        <w:rPr>
          <w:rFonts w:ascii="仿宋" w:eastAsia="仿宋" w:hAnsi="仿宋" w:cs="宋体" w:hint="eastAsia"/>
          <w:b/>
          <w:bCs/>
          <w:sz w:val="21"/>
          <w:szCs w:val="21"/>
        </w:rPr>
        <w:t>基础分+附加分</w:t>
      </w:r>
    </w:p>
    <w:p w14:paraId="065F2AC5" w14:textId="77777777" w:rsidR="00345ADB" w:rsidRPr="004A7BDA" w:rsidRDefault="00345ADB" w:rsidP="0097228F">
      <w:pPr>
        <w:spacing w:line="360" w:lineRule="auto"/>
        <w:ind w:firstLine="420"/>
        <w:rPr>
          <w:rFonts w:ascii="仿宋" w:eastAsia="仿宋" w:hAnsi="仿宋" w:cs="宋体"/>
          <w:sz w:val="21"/>
          <w:szCs w:val="21"/>
        </w:rPr>
      </w:pPr>
      <w:r w:rsidRPr="004A7BDA">
        <w:rPr>
          <w:rFonts w:ascii="仿宋" w:eastAsia="仿宋" w:hAnsi="仿宋" w:cs="宋体" w:hint="eastAsia"/>
          <w:sz w:val="21"/>
          <w:szCs w:val="21"/>
        </w:rPr>
        <w:t>①基础分：根据教务系统数据进行核算。高于同年级班级（团支部）平均水平计</w:t>
      </w:r>
      <w:r w:rsidRPr="004A7BDA">
        <w:rPr>
          <w:rFonts w:ascii="仿宋" w:eastAsia="仿宋" w:hAnsi="仿宋" w:cs="宋体"/>
          <w:sz w:val="21"/>
          <w:szCs w:val="21"/>
        </w:rPr>
        <w:t>16</w:t>
      </w:r>
      <w:r w:rsidRPr="004A7BDA">
        <w:rPr>
          <w:rFonts w:ascii="仿宋" w:eastAsia="仿宋" w:hAnsi="仿宋" w:cs="宋体" w:hint="eastAsia"/>
          <w:sz w:val="21"/>
          <w:szCs w:val="21"/>
        </w:rPr>
        <w:t>分，低于同年级班级（团支部）平均水平但高于2</w:t>
      </w:r>
      <w:r w:rsidRPr="004A7BDA">
        <w:rPr>
          <w:rFonts w:ascii="仿宋" w:eastAsia="仿宋" w:hAnsi="仿宋" w:cs="宋体"/>
          <w:sz w:val="21"/>
          <w:szCs w:val="21"/>
        </w:rPr>
        <w:t>.5</w:t>
      </w:r>
      <w:r w:rsidRPr="004A7BDA">
        <w:rPr>
          <w:rFonts w:ascii="仿宋" w:eastAsia="仿宋" w:hAnsi="仿宋" w:cs="宋体" w:hint="eastAsia"/>
          <w:sz w:val="21"/>
          <w:szCs w:val="21"/>
        </w:rPr>
        <w:t>计</w:t>
      </w:r>
      <w:r w:rsidRPr="004A7BDA">
        <w:rPr>
          <w:rFonts w:ascii="仿宋" w:eastAsia="仿宋" w:hAnsi="仿宋" w:cs="宋体"/>
          <w:sz w:val="21"/>
          <w:szCs w:val="21"/>
        </w:rPr>
        <w:t>12</w:t>
      </w:r>
      <w:r w:rsidRPr="004A7BDA">
        <w:rPr>
          <w:rFonts w:ascii="仿宋" w:eastAsia="仿宋" w:hAnsi="仿宋" w:cs="宋体" w:hint="eastAsia"/>
          <w:sz w:val="21"/>
          <w:szCs w:val="21"/>
        </w:rPr>
        <w:t>分，低于2.</w:t>
      </w:r>
      <w:r w:rsidRPr="004A7BDA">
        <w:rPr>
          <w:rFonts w:ascii="仿宋" w:eastAsia="仿宋" w:hAnsi="仿宋" w:cs="宋体"/>
          <w:sz w:val="21"/>
          <w:szCs w:val="21"/>
        </w:rPr>
        <w:t>5</w:t>
      </w:r>
      <w:r w:rsidRPr="004A7BDA">
        <w:rPr>
          <w:rFonts w:ascii="仿宋" w:eastAsia="仿宋" w:hAnsi="仿宋" w:cs="宋体" w:hint="eastAsia"/>
          <w:sz w:val="21"/>
          <w:szCs w:val="21"/>
        </w:rPr>
        <w:t>记为</w:t>
      </w:r>
      <w:r w:rsidRPr="004A7BDA">
        <w:rPr>
          <w:rFonts w:ascii="仿宋" w:eastAsia="仿宋" w:hAnsi="仿宋" w:cs="宋体"/>
          <w:sz w:val="21"/>
          <w:szCs w:val="21"/>
        </w:rPr>
        <w:t>10</w:t>
      </w:r>
      <w:r w:rsidRPr="004A7BDA">
        <w:rPr>
          <w:rFonts w:ascii="仿宋" w:eastAsia="仿宋" w:hAnsi="仿宋" w:cs="宋体" w:hint="eastAsia"/>
          <w:sz w:val="21"/>
          <w:szCs w:val="21"/>
        </w:rPr>
        <w:t>分。</w:t>
      </w:r>
    </w:p>
    <w:p w14:paraId="0BF88DC7" w14:textId="77777777" w:rsidR="00345ADB" w:rsidRPr="004A7BDA" w:rsidRDefault="00345ADB" w:rsidP="0097228F">
      <w:pPr>
        <w:spacing w:line="360" w:lineRule="auto"/>
        <w:ind w:firstLine="420"/>
        <w:rPr>
          <w:rFonts w:ascii="仿宋" w:eastAsia="仿宋" w:hAnsi="仿宋" w:cs="宋体"/>
          <w:sz w:val="21"/>
          <w:szCs w:val="21"/>
        </w:rPr>
      </w:pPr>
      <w:r w:rsidRPr="004A7BDA">
        <w:rPr>
          <w:rFonts w:ascii="仿宋" w:eastAsia="仿宋" w:hAnsi="仿宋" w:cs="宋体" w:hint="eastAsia"/>
          <w:sz w:val="21"/>
          <w:szCs w:val="21"/>
        </w:rPr>
        <w:t>②附加分：高于同年级平均水平的班级（团支部）</w:t>
      </w:r>
      <w:proofErr w:type="gramStart"/>
      <w:r w:rsidRPr="004A7BDA">
        <w:rPr>
          <w:rFonts w:ascii="仿宋" w:eastAsia="仿宋" w:hAnsi="仿宋" w:cs="宋体" w:hint="eastAsia"/>
          <w:sz w:val="21"/>
          <w:szCs w:val="21"/>
        </w:rPr>
        <w:t>按绩点高低</w:t>
      </w:r>
      <w:proofErr w:type="gramEnd"/>
      <w:r w:rsidRPr="004A7BDA">
        <w:rPr>
          <w:rFonts w:ascii="仿宋" w:eastAsia="仿宋" w:hAnsi="仿宋" w:cs="宋体" w:hint="eastAsia"/>
          <w:sz w:val="21"/>
          <w:szCs w:val="21"/>
        </w:rPr>
        <w:t>排序，根据排名X依次附加（</w:t>
      </w:r>
      <w:r w:rsidRPr="004A7BDA">
        <w:rPr>
          <w:rFonts w:ascii="仿宋" w:eastAsia="仿宋" w:hAnsi="仿宋" w:cs="宋体"/>
          <w:sz w:val="21"/>
          <w:szCs w:val="21"/>
        </w:rPr>
        <w:t>4.4-0.4X</w:t>
      </w:r>
      <w:r w:rsidRPr="004A7BDA">
        <w:rPr>
          <w:rFonts w:ascii="仿宋" w:eastAsia="仿宋" w:hAnsi="仿宋" w:cs="宋体" w:hint="eastAsia"/>
          <w:sz w:val="21"/>
          <w:szCs w:val="21"/>
        </w:rPr>
        <w:t>）分。</w:t>
      </w:r>
    </w:p>
    <w:p w14:paraId="5963C656" w14:textId="77777777" w:rsidR="00345ADB" w:rsidRPr="00280FEB" w:rsidRDefault="00345ADB" w:rsidP="0097228F">
      <w:pPr>
        <w:pStyle w:val="5"/>
      </w:pPr>
      <w:r w:rsidRPr="00280FEB">
        <w:rPr>
          <w:rFonts w:hint="eastAsia"/>
        </w:rPr>
        <w:t>（</w:t>
      </w:r>
      <w:r w:rsidRPr="00280FEB">
        <w:rPr>
          <w:rFonts w:hint="eastAsia"/>
        </w:rPr>
        <w:t>2</w:t>
      </w:r>
      <w:r w:rsidRPr="00280FEB">
        <w:rPr>
          <w:rFonts w:hint="eastAsia"/>
        </w:rPr>
        <w:t>）课堂内守纪（</w:t>
      </w:r>
      <w:r>
        <w:t>5</w:t>
      </w:r>
      <w:r w:rsidRPr="00280FEB">
        <w:rPr>
          <w:rFonts w:hint="eastAsia"/>
        </w:rPr>
        <w:t>分）</w:t>
      </w:r>
    </w:p>
    <w:p w14:paraId="63BCB02D" w14:textId="77777777" w:rsidR="00345ADB" w:rsidRPr="00225AC2" w:rsidRDefault="00345ADB" w:rsidP="0097228F">
      <w:pPr>
        <w:spacing w:line="360" w:lineRule="auto"/>
        <w:ind w:firstLine="420"/>
        <w:rPr>
          <w:rFonts w:ascii="仿宋" w:eastAsia="仿宋" w:hAnsi="仿宋" w:cs="宋体"/>
          <w:sz w:val="21"/>
          <w:szCs w:val="21"/>
        </w:rPr>
      </w:pPr>
      <w:r w:rsidRPr="00225AC2">
        <w:rPr>
          <w:rFonts w:ascii="仿宋" w:eastAsia="仿宋" w:hAnsi="仿宋" w:cs="宋体" w:hint="eastAsia"/>
          <w:sz w:val="21"/>
          <w:szCs w:val="21"/>
        </w:rPr>
        <w:t>全班同学学习勤奋，学风严谨，</w:t>
      </w:r>
      <w:proofErr w:type="gramStart"/>
      <w:r w:rsidRPr="00225AC2">
        <w:rPr>
          <w:rFonts w:ascii="仿宋" w:eastAsia="仿宋" w:hAnsi="仿宋" w:cs="宋体" w:hint="eastAsia"/>
          <w:sz w:val="21"/>
          <w:szCs w:val="21"/>
        </w:rPr>
        <w:t>无考试</w:t>
      </w:r>
      <w:proofErr w:type="gramEnd"/>
      <w:r w:rsidRPr="00225AC2">
        <w:rPr>
          <w:rFonts w:ascii="仿宋" w:eastAsia="仿宋" w:hAnsi="仿宋" w:cs="宋体" w:hint="eastAsia"/>
          <w:sz w:val="21"/>
          <w:szCs w:val="21"/>
        </w:rPr>
        <w:t>作弊或违反学术道德行为；做到无迟到、早退和旷课现象。</w:t>
      </w:r>
    </w:p>
    <w:p w14:paraId="58BF8D81" w14:textId="77777777" w:rsidR="00345ADB" w:rsidRPr="00225AC2" w:rsidRDefault="00345ADB" w:rsidP="0097228F">
      <w:pPr>
        <w:spacing w:line="360" w:lineRule="auto"/>
        <w:ind w:firstLine="422"/>
        <w:rPr>
          <w:rFonts w:ascii="仿宋" w:eastAsia="仿宋" w:hAnsi="仿宋" w:cs="宋体"/>
          <w:b/>
          <w:bCs/>
          <w:sz w:val="21"/>
          <w:szCs w:val="21"/>
        </w:rPr>
      </w:pPr>
      <w:r w:rsidRPr="00225AC2">
        <w:rPr>
          <w:rFonts w:ascii="仿宋" w:eastAsia="仿宋" w:hAnsi="仿宋" w:cs="宋体" w:hint="eastAsia"/>
          <w:b/>
          <w:bCs/>
          <w:sz w:val="21"/>
          <w:szCs w:val="21"/>
        </w:rPr>
        <w:t>评分标准：</w:t>
      </w:r>
    </w:p>
    <w:p w14:paraId="47A481ED" w14:textId="77777777" w:rsidR="00345ADB" w:rsidRPr="00225AC2" w:rsidRDefault="00345ADB" w:rsidP="0097228F">
      <w:pPr>
        <w:spacing w:line="360" w:lineRule="auto"/>
        <w:ind w:firstLine="420"/>
        <w:rPr>
          <w:rFonts w:ascii="仿宋" w:eastAsia="仿宋" w:hAnsi="仿宋" w:cs="宋体"/>
          <w:sz w:val="21"/>
          <w:szCs w:val="21"/>
        </w:rPr>
      </w:pPr>
      <w:r w:rsidRPr="00225AC2">
        <w:rPr>
          <w:rFonts w:ascii="仿宋" w:eastAsia="仿宋" w:hAnsi="仿宋" w:cs="宋体" w:hint="eastAsia"/>
          <w:sz w:val="21"/>
          <w:szCs w:val="21"/>
        </w:rPr>
        <w:t>①基础分</w:t>
      </w:r>
      <w:r w:rsidRPr="00225AC2">
        <w:rPr>
          <w:rFonts w:ascii="仿宋" w:eastAsia="仿宋" w:hAnsi="仿宋" w:cs="宋体"/>
          <w:sz w:val="21"/>
          <w:szCs w:val="21"/>
        </w:rPr>
        <w:t>5</w:t>
      </w:r>
      <w:r w:rsidRPr="00225AC2">
        <w:rPr>
          <w:rFonts w:ascii="仿宋" w:eastAsia="仿宋" w:hAnsi="仿宋" w:cs="宋体" w:hint="eastAsia"/>
          <w:sz w:val="21"/>
          <w:szCs w:val="21"/>
        </w:rPr>
        <w:t>分，根据教务处课程考核违纪处分学年结果审定，一人课程考核违纪则取消评选资格。</w:t>
      </w:r>
    </w:p>
    <w:p w14:paraId="0D1948CD" w14:textId="77777777" w:rsidR="00345ADB" w:rsidRPr="00225AC2" w:rsidRDefault="00345ADB" w:rsidP="0097228F">
      <w:pPr>
        <w:spacing w:line="360" w:lineRule="auto"/>
        <w:ind w:firstLine="420"/>
        <w:rPr>
          <w:rFonts w:ascii="仿宋" w:eastAsia="仿宋" w:hAnsi="仿宋" w:cs="宋体"/>
          <w:sz w:val="21"/>
          <w:szCs w:val="21"/>
        </w:rPr>
      </w:pPr>
      <w:r w:rsidRPr="00225AC2">
        <w:rPr>
          <w:rFonts w:ascii="仿宋" w:eastAsia="仿宋" w:hAnsi="仿宋" w:cs="宋体" w:hint="eastAsia"/>
          <w:sz w:val="21"/>
          <w:szCs w:val="21"/>
        </w:rPr>
        <w:t>②迟到、早退每人次扣</w:t>
      </w:r>
      <w:r w:rsidRPr="00225AC2">
        <w:rPr>
          <w:rFonts w:ascii="仿宋" w:eastAsia="仿宋" w:hAnsi="仿宋" w:cs="宋体"/>
          <w:sz w:val="21"/>
          <w:szCs w:val="21"/>
        </w:rPr>
        <w:t>1</w:t>
      </w:r>
      <w:r w:rsidRPr="00225AC2">
        <w:rPr>
          <w:rFonts w:ascii="仿宋" w:eastAsia="仿宋" w:hAnsi="仿宋" w:cs="宋体" w:hint="eastAsia"/>
          <w:sz w:val="21"/>
          <w:szCs w:val="21"/>
        </w:rPr>
        <w:t>分，旷课每次人次扣2分，扣完为止。</w:t>
      </w:r>
    </w:p>
    <w:p w14:paraId="1E0AA2F0" w14:textId="77777777" w:rsidR="00345ADB" w:rsidRPr="00280FEB" w:rsidRDefault="00345ADB" w:rsidP="0097228F">
      <w:pPr>
        <w:pStyle w:val="5"/>
      </w:pPr>
      <w:r w:rsidRPr="00280FEB">
        <w:rPr>
          <w:rFonts w:hint="eastAsia"/>
        </w:rPr>
        <w:t>（</w:t>
      </w:r>
      <w:r>
        <w:t>3</w:t>
      </w:r>
      <w:r w:rsidRPr="00280FEB">
        <w:rPr>
          <w:rFonts w:hint="eastAsia"/>
        </w:rPr>
        <w:t>）创新创业（</w:t>
      </w:r>
      <w:r>
        <w:t>5</w:t>
      </w:r>
      <w:r w:rsidRPr="00280FEB">
        <w:rPr>
          <w:rFonts w:hint="eastAsia"/>
        </w:rPr>
        <w:t>分）</w:t>
      </w:r>
    </w:p>
    <w:p w14:paraId="19198916" w14:textId="77777777" w:rsidR="00345ADB" w:rsidRPr="00C51B9D" w:rsidRDefault="00345ADB" w:rsidP="0097228F">
      <w:pPr>
        <w:spacing w:line="360" w:lineRule="auto"/>
        <w:ind w:firstLine="400"/>
        <w:rPr>
          <w:rFonts w:ascii="仿宋" w:hAnsi="仿宋"/>
          <w:sz w:val="20"/>
          <w:szCs w:val="20"/>
        </w:rPr>
      </w:pPr>
      <w:r w:rsidRPr="00C51B9D">
        <w:rPr>
          <w:rFonts w:ascii="仿宋" w:hAnsi="仿宋" w:hint="eastAsia"/>
          <w:sz w:val="20"/>
          <w:szCs w:val="20"/>
        </w:rPr>
        <w:t>①</w:t>
      </w:r>
      <w:r>
        <w:rPr>
          <w:rFonts w:ascii="仿宋" w:hAnsi="仿宋" w:hint="eastAsia"/>
          <w:sz w:val="20"/>
          <w:szCs w:val="20"/>
        </w:rPr>
        <w:t>班级（团支部）</w:t>
      </w:r>
      <w:r w:rsidRPr="00C51B9D">
        <w:rPr>
          <w:rFonts w:ascii="仿宋" w:hAnsi="仿宋" w:hint="eastAsia"/>
          <w:sz w:val="20"/>
          <w:szCs w:val="20"/>
        </w:rPr>
        <w:t>创新创业氛围浓厚，在各类学术科研、发明创造、成果转化、创新创业等活动中表现突出。</w:t>
      </w:r>
    </w:p>
    <w:p w14:paraId="03ACD7CE" w14:textId="77777777" w:rsidR="00345ADB" w:rsidRPr="00C51B9D" w:rsidRDefault="00345ADB" w:rsidP="00345ADB">
      <w:pPr>
        <w:tabs>
          <w:tab w:val="left" w:pos="416"/>
        </w:tabs>
        <w:ind w:firstLine="400"/>
        <w:rPr>
          <w:rFonts w:ascii="仿宋" w:hAnsi="仿宋"/>
          <w:sz w:val="20"/>
          <w:szCs w:val="20"/>
        </w:rPr>
      </w:pPr>
      <w:r w:rsidRPr="00C51B9D">
        <w:rPr>
          <w:rFonts w:ascii="仿宋" w:hAnsi="仿宋" w:hint="eastAsia"/>
          <w:sz w:val="20"/>
          <w:szCs w:val="20"/>
        </w:rPr>
        <w:t>②</w:t>
      </w:r>
      <w:r>
        <w:rPr>
          <w:rFonts w:ascii="仿宋" w:hAnsi="仿宋" w:hint="eastAsia"/>
          <w:sz w:val="20"/>
          <w:szCs w:val="20"/>
        </w:rPr>
        <w:t>班级（团支部）</w:t>
      </w:r>
      <w:r w:rsidRPr="00C51B9D">
        <w:rPr>
          <w:rFonts w:ascii="仿宋" w:hAnsi="仿宋" w:hint="eastAsia"/>
          <w:sz w:val="20"/>
          <w:szCs w:val="20"/>
        </w:rPr>
        <w:t>学生主持或参与创业实践，并取得一定成果。</w:t>
      </w:r>
    </w:p>
    <w:p w14:paraId="18DF9FE7" w14:textId="77777777" w:rsidR="00345ADB" w:rsidRPr="00741BF4" w:rsidRDefault="00345ADB" w:rsidP="00741BF4">
      <w:pPr>
        <w:spacing w:line="360" w:lineRule="auto"/>
        <w:ind w:firstLine="442"/>
        <w:rPr>
          <w:rFonts w:ascii="仿宋" w:eastAsia="仿宋" w:hAnsi="仿宋" w:cs="宋体"/>
          <w:b/>
          <w:bCs/>
          <w:sz w:val="21"/>
          <w:szCs w:val="21"/>
        </w:rPr>
      </w:pPr>
      <w:r w:rsidRPr="00741BF4">
        <w:rPr>
          <w:rFonts w:ascii="仿宋" w:eastAsia="仿宋" w:hAnsi="仿宋" w:cs="宋体" w:hint="eastAsia"/>
          <w:b/>
          <w:bCs/>
          <w:sz w:val="21"/>
          <w:szCs w:val="21"/>
        </w:rPr>
        <w:t>评分标准：该模块总分</w:t>
      </w:r>
      <w:r w:rsidRPr="00741BF4">
        <w:rPr>
          <w:rFonts w:ascii="仿宋" w:eastAsia="仿宋" w:hAnsi="仿宋" w:cs="宋体"/>
          <w:b/>
          <w:bCs/>
          <w:sz w:val="21"/>
          <w:szCs w:val="21"/>
        </w:rPr>
        <w:t>=</w:t>
      </w:r>
      <w:r w:rsidRPr="00741BF4">
        <w:rPr>
          <w:rFonts w:ascii="仿宋" w:eastAsia="仿宋" w:hAnsi="仿宋" w:cs="宋体" w:hint="eastAsia"/>
          <w:b/>
          <w:bCs/>
          <w:sz w:val="21"/>
          <w:szCs w:val="21"/>
        </w:rPr>
        <w:t>基础分+附加分</w:t>
      </w:r>
    </w:p>
    <w:p w14:paraId="56061EE2"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①基础分：根据上一</w:t>
      </w:r>
      <w:r w:rsidRPr="00B7160F">
        <w:rPr>
          <w:rFonts w:ascii="仿宋" w:eastAsia="仿宋" w:hAnsi="仿宋" w:cs="宋体" w:hint="cs"/>
          <w:sz w:val="21"/>
          <w:szCs w:val="21"/>
        </w:rPr>
        <w:t>学</w:t>
      </w:r>
      <w:r w:rsidRPr="00B7160F">
        <w:rPr>
          <w:rFonts w:ascii="仿宋" w:eastAsia="仿宋" w:hAnsi="仿宋" w:cs="宋体" w:hint="eastAsia"/>
          <w:sz w:val="21"/>
          <w:szCs w:val="21"/>
        </w:rPr>
        <w:t>年</w:t>
      </w:r>
      <w:r w:rsidRPr="00B7160F">
        <w:rPr>
          <w:rFonts w:ascii="仿宋" w:eastAsia="仿宋" w:hAnsi="仿宋" w:cs="宋体" w:hint="cs"/>
          <w:sz w:val="21"/>
          <w:szCs w:val="21"/>
        </w:rPr>
        <w:t>综</w:t>
      </w:r>
      <w:r w:rsidRPr="00B7160F">
        <w:rPr>
          <w:rFonts w:ascii="仿宋" w:eastAsia="仿宋" w:hAnsi="仿宋" w:cs="宋体" w:hint="eastAsia"/>
          <w:sz w:val="21"/>
          <w:szCs w:val="21"/>
        </w:rPr>
        <w:t>合</w:t>
      </w:r>
      <w:r w:rsidRPr="00B7160F">
        <w:rPr>
          <w:rFonts w:ascii="仿宋" w:eastAsia="仿宋" w:hAnsi="仿宋" w:cs="宋体" w:hint="cs"/>
          <w:sz w:val="21"/>
          <w:szCs w:val="21"/>
        </w:rPr>
        <w:t>测评创</w:t>
      </w:r>
      <w:r w:rsidRPr="00B7160F">
        <w:rPr>
          <w:rFonts w:ascii="仿宋" w:eastAsia="仿宋" w:hAnsi="仿宋" w:cs="宋体" w:hint="eastAsia"/>
          <w:sz w:val="21"/>
          <w:szCs w:val="21"/>
        </w:rPr>
        <w:t>新</w:t>
      </w:r>
      <w:r w:rsidRPr="00B7160F">
        <w:rPr>
          <w:rFonts w:ascii="仿宋" w:eastAsia="仿宋" w:hAnsi="仿宋" w:cs="宋体" w:hint="cs"/>
          <w:sz w:val="21"/>
          <w:szCs w:val="21"/>
        </w:rPr>
        <w:t>创业</w:t>
      </w:r>
      <w:r w:rsidRPr="00B7160F">
        <w:rPr>
          <w:rFonts w:ascii="仿宋" w:eastAsia="仿宋" w:hAnsi="仿宋" w:cs="宋体" w:hint="eastAsia"/>
          <w:sz w:val="21"/>
          <w:szCs w:val="21"/>
        </w:rPr>
        <w:t>模</w:t>
      </w:r>
      <w:r w:rsidRPr="00B7160F">
        <w:rPr>
          <w:rFonts w:ascii="仿宋" w:eastAsia="仿宋" w:hAnsi="仿宋" w:cs="宋体" w:hint="cs"/>
          <w:sz w:val="21"/>
          <w:szCs w:val="21"/>
        </w:rPr>
        <w:t>块</w:t>
      </w:r>
      <w:r w:rsidRPr="00B7160F">
        <w:rPr>
          <w:rFonts w:ascii="仿宋" w:eastAsia="仿宋" w:hAnsi="仿宋" w:cs="宋体" w:hint="eastAsia"/>
          <w:sz w:val="21"/>
          <w:szCs w:val="21"/>
        </w:rPr>
        <w:t>班级（团支部）平均分</w:t>
      </w:r>
      <w:r w:rsidRPr="00B7160F">
        <w:rPr>
          <w:rFonts w:ascii="仿宋" w:eastAsia="仿宋" w:hAnsi="仿宋" w:cs="宋体" w:hint="cs"/>
          <w:sz w:val="21"/>
          <w:szCs w:val="21"/>
        </w:rPr>
        <w:t>进</w:t>
      </w:r>
      <w:r w:rsidRPr="00B7160F">
        <w:rPr>
          <w:rFonts w:ascii="仿宋" w:eastAsia="仿宋" w:hAnsi="仿宋" w:cs="宋体" w:hint="eastAsia"/>
          <w:sz w:val="21"/>
          <w:szCs w:val="21"/>
        </w:rPr>
        <w:t>行核算。高于同年级班级（团支部）平均水平计</w:t>
      </w:r>
      <w:r w:rsidRPr="00B7160F">
        <w:rPr>
          <w:rFonts w:ascii="仿宋" w:eastAsia="仿宋" w:hAnsi="仿宋" w:cs="宋体"/>
          <w:sz w:val="21"/>
          <w:szCs w:val="21"/>
        </w:rPr>
        <w:t>4</w:t>
      </w:r>
      <w:r w:rsidRPr="00B7160F">
        <w:rPr>
          <w:rFonts w:ascii="仿宋" w:eastAsia="仿宋" w:hAnsi="仿宋" w:cs="宋体" w:hint="eastAsia"/>
          <w:sz w:val="21"/>
          <w:szCs w:val="21"/>
        </w:rPr>
        <w:t>分，低于同年级班级（团支部）平均水平计</w:t>
      </w:r>
      <w:r w:rsidRPr="00B7160F">
        <w:rPr>
          <w:rFonts w:ascii="仿宋" w:eastAsia="仿宋" w:hAnsi="仿宋" w:cs="宋体"/>
          <w:sz w:val="21"/>
          <w:szCs w:val="21"/>
        </w:rPr>
        <w:t>3</w:t>
      </w:r>
      <w:r w:rsidRPr="00B7160F">
        <w:rPr>
          <w:rFonts w:ascii="仿宋" w:eastAsia="仿宋" w:hAnsi="仿宋" w:cs="宋体" w:hint="eastAsia"/>
          <w:sz w:val="21"/>
          <w:szCs w:val="21"/>
        </w:rPr>
        <w:t>分。</w:t>
      </w:r>
    </w:p>
    <w:p w14:paraId="43DBA642"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②附加分：根据上一</w:t>
      </w:r>
      <w:r w:rsidRPr="00B7160F">
        <w:rPr>
          <w:rFonts w:ascii="仿宋" w:eastAsia="仿宋" w:hAnsi="仿宋" w:cs="宋体" w:hint="cs"/>
          <w:sz w:val="21"/>
          <w:szCs w:val="21"/>
        </w:rPr>
        <w:t>学</w:t>
      </w:r>
      <w:r w:rsidRPr="00B7160F">
        <w:rPr>
          <w:rFonts w:ascii="仿宋" w:eastAsia="仿宋" w:hAnsi="仿宋" w:cs="宋体" w:hint="eastAsia"/>
          <w:sz w:val="21"/>
          <w:szCs w:val="21"/>
        </w:rPr>
        <w:t>年</w:t>
      </w:r>
      <w:r w:rsidRPr="00B7160F">
        <w:rPr>
          <w:rFonts w:ascii="仿宋" w:eastAsia="仿宋" w:hAnsi="仿宋" w:cs="宋体" w:hint="cs"/>
          <w:sz w:val="21"/>
          <w:szCs w:val="21"/>
        </w:rPr>
        <w:t>综</w:t>
      </w:r>
      <w:r w:rsidRPr="00B7160F">
        <w:rPr>
          <w:rFonts w:ascii="仿宋" w:eastAsia="仿宋" w:hAnsi="仿宋" w:cs="宋体" w:hint="eastAsia"/>
          <w:sz w:val="21"/>
          <w:szCs w:val="21"/>
        </w:rPr>
        <w:t>合</w:t>
      </w:r>
      <w:r w:rsidRPr="00B7160F">
        <w:rPr>
          <w:rFonts w:ascii="仿宋" w:eastAsia="仿宋" w:hAnsi="仿宋" w:cs="宋体" w:hint="cs"/>
          <w:sz w:val="21"/>
          <w:szCs w:val="21"/>
        </w:rPr>
        <w:t>测评创</w:t>
      </w:r>
      <w:r w:rsidRPr="00B7160F">
        <w:rPr>
          <w:rFonts w:ascii="仿宋" w:eastAsia="仿宋" w:hAnsi="仿宋" w:cs="宋体" w:hint="eastAsia"/>
          <w:sz w:val="21"/>
          <w:szCs w:val="21"/>
        </w:rPr>
        <w:t>新</w:t>
      </w:r>
      <w:r w:rsidRPr="00B7160F">
        <w:rPr>
          <w:rFonts w:ascii="仿宋" w:eastAsia="仿宋" w:hAnsi="仿宋" w:cs="宋体" w:hint="cs"/>
          <w:sz w:val="21"/>
          <w:szCs w:val="21"/>
        </w:rPr>
        <w:t>创业</w:t>
      </w:r>
      <w:r w:rsidRPr="00B7160F">
        <w:rPr>
          <w:rFonts w:ascii="仿宋" w:eastAsia="仿宋" w:hAnsi="仿宋" w:cs="宋体" w:hint="eastAsia"/>
          <w:sz w:val="21"/>
          <w:szCs w:val="21"/>
        </w:rPr>
        <w:t>模</w:t>
      </w:r>
      <w:r w:rsidRPr="00B7160F">
        <w:rPr>
          <w:rFonts w:ascii="仿宋" w:eastAsia="仿宋" w:hAnsi="仿宋" w:cs="宋体" w:hint="cs"/>
          <w:sz w:val="21"/>
          <w:szCs w:val="21"/>
        </w:rPr>
        <w:t>块</w:t>
      </w:r>
      <w:r w:rsidRPr="00B7160F">
        <w:rPr>
          <w:rFonts w:ascii="仿宋" w:eastAsia="仿宋" w:hAnsi="仿宋" w:cs="宋体" w:hint="eastAsia"/>
          <w:sz w:val="21"/>
          <w:szCs w:val="21"/>
        </w:rPr>
        <w:t>班级（团支部）平均分</w:t>
      </w:r>
      <w:r w:rsidRPr="00B7160F">
        <w:rPr>
          <w:rFonts w:ascii="仿宋" w:eastAsia="仿宋" w:hAnsi="仿宋" w:cs="宋体" w:hint="cs"/>
          <w:sz w:val="21"/>
          <w:szCs w:val="21"/>
        </w:rPr>
        <w:t>进</w:t>
      </w:r>
      <w:r w:rsidRPr="00B7160F">
        <w:rPr>
          <w:rFonts w:ascii="仿宋" w:eastAsia="仿宋" w:hAnsi="仿宋" w:cs="宋体" w:hint="eastAsia"/>
          <w:sz w:val="21"/>
          <w:szCs w:val="21"/>
        </w:rPr>
        <w:t>行核算，高于同年级平均水平的班级（团支部）分数高低排序，根据排名X依次附加（</w:t>
      </w:r>
      <w:r w:rsidRPr="00B7160F">
        <w:rPr>
          <w:rFonts w:ascii="仿宋" w:eastAsia="仿宋" w:hAnsi="仿宋" w:cs="宋体"/>
          <w:sz w:val="21"/>
          <w:szCs w:val="21"/>
        </w:rPr>
        <w:t>1.1-0.1</w:t>
      </w:r>
      <w:r w:rsidRPr="00B7160F">
        <w:rPr>
          <w:rFonts w:ascii="仿宋" w:eastAsia="仿宋" w:hAnsi="仿宋" w:cs="宋体" w:hint="eastAsia"/>
          <w:sz w:val="21"/>
          <w:szCs w:val="21"/>
        </w:rPr>
        <w:t>X）分。</w:t>
      </w:r>
    </w:p>
    <w:p w14:paraId="5C8609DE" w14:textId="77777777" w:rsidR="00345ADB" w:rsidRPr="00280FEB" w:rsidRDefault="00345ADB" w:rsidP="00345ADB">
      <w:pPr>
        <w:pStyle w:val="5"/>
      </w:pPr>
      <w:r w:rsidRPr="00280FEB">
        <w:rPr>
          <w:rFonts w:hint="eastAsia"/>
        </w:rPr>
        <w:t>（</w:t>
      </w:r>
      <w:r>
        <w:t>4</w:t>
      </w:r>
      <w:r w:rsidRPr="00280FEB">
        <w:rPr>
          <w:rFonts w:hint="eastAsia"/>
        </w:rPr>
        <w:t>）社会实践（</w:t>
      </w:r>
      <w:r>
        <w:t>5</w:t>
      </w:r>
      <w:r w:rsidRPr="00280FEB">
        <w:rPr>
          <w:rFonts w:hint="eastAsia"/>
        </w:rPr>
        <w:t>分）</w:t>
      </w:r>
    </w:p>
    <w:p w14:paraId="1D3565F6"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①班级（团支部）学生积极参加社会实践活动，且有一定的成果；</w:t>
      </w:r>
    </w:p>
    <w:p w14:paraId="24955FD1"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②班级（团支部）同学积极承担校、院两级学生服务工作，担任学生干部或参加社会实</w:t>
      </w:r>
      <w:r w:rsidRPr="00B7160F">
        <w:rPr>
          <w:rFonts w:ascii="仿宋" w:eastAsia="仿宋" w:hAnsi="仿宋" w:cs="宋体" w:hint="eastAsia"/>
          <w:sz w:val="21"/>
          <w:szCs w:val="21"/>
        </w:rPr>
        <w:lastRenderedPageBreak/>
        <w:t>践活动有成果；</w:t>
      </w:r>
    </w:p>
    <w:p w14:paraId="1189996A" w14:textId="77777777" w:rsidR="00345ADB" w:rsidRPr="00741BF4" w:rsidRDefault="00345ADB" w:rsidP="00741BF4">
      <w:pPr>
        <w:spacing w:line="360" w:lineRule="auto"/>
        <w:ind w:firstLine="422"/>
        <w:rPr>
          <w:rFonts w:ascii="仿宋" w:eastAsia="仿宋" w:hAnsi="仿宋" w:cs="宋体"/>
          <w:b/>
          <w:bCs/>
          <w:sz w:val="21"/>
          <w:szCs w:val="21"/>
        </w:rPr>
      </w:pPr>
      <w:r w:rsidRPr="00741BF4">
        <w:rPr>
          <w:rFonts w:ascii="仿宋" w:eastAsia="仿宋" w:hAnsi="仿宋" w:cs="宋体" w:hint="eastAsia"/>
          <w:b/>
          <w:bCs/>
          <w:sz w:val="21"/>
          <w:szCs w:val="21"/>
        </w:rPr>
        <w:t>评分标准：该模块总分</w:t>
      </w:r>
      <w:r w:rsidRPr="00741BF4">
        <w:rPr>
          <w:rFonts w:ascii="仿宋" w:eastAsia="仿宋" w:hAnsi="仿宋" w:cs="宋体"/>
          <w:b/>
          <w:bCs/>
          <w:sz w:val="21"/>
          <w:szCs w:val="21"/>
        </w:rPr>
        <w:t>=</w:t>
      </w:r>
      <w:r w:rsidRPr="00741BF4">
        <w:rPr>
          <w:rFonts w:ascii="仿宋" w:eastAsia="仿宋" w:hAnsi="仿宋" w:cs="宋体" w:hint="eastAsia"/>
          <w:b/>
          <w:bCs/>
          <w:sz w:val="21"/>
          <w:szCs w:val="21"/>
        </w:rPr>
        <w:t>基础分+附加分</w:t>
      </w:r>
    </w:p>
    <w:p w14:paraId="66CF2BBB"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①基础分：根据上一</w:t>
      </w:r>
      <w:r w:rsidRPr="00B7160F">
        <w:rPr>
          <w:rFonts w:ascii="仿宋" w:eastAsia="仿宋" w:hAnsi="仿宋" w:cs="宋体" w:hint="cs"/>
          <w:sz w:val="21"/>
          <w:szCs w:val="21"/>
        </w:rPr>
        <w:t>学</w:t>
      </w:r>
      <w:r w:rsidRPr="00B7160F">
        <w:rPr>
          <w:rFonts w:ascii="仿宋" w:eastAsia="仿宋" w:hAnsi="仿宋" w:cs="宋体" w:hint="eastAsia"/>
          <w:sz w:val="21"/>
          <w:szCs w:val="21"/>
        </w:rPr>
        <w:t>年社</w:t>
      </w:r>
      <w:r w:rsidRPr="00B7160F">
        <w:rPr>
          <w:rFonts w:ascii="仿宋" w:eastAsia="仿宋" w:hAnsi="仿宋" w:cs="宋体" w:hint="cs"/>
          <w:sz w:val="21"/>
          <w:szCs w:val="21"/>
        </w:rPr>
        <w:t>会实践</w:t>
      </w:r>
      <w:r w:rsidRPr="00B7160F">
        <w:rPr>
          <w:rFonts w:ascii="仿宋" w:eastAsia="仿宋" w:hAnsi="仿宋" w:cs="宋体" w:hint="eastAsia"/>
          <w:sz w:val="21"/>
          <w:szCs w:val="21"/>
        </w:rPr>
        <w:t>、社</w:t>
      </w:r>
      <w:r w:rsidRPr="00B7160F">
        <w:rPr>
          <w:rFonts w:ascii="仿宋" w:eastAsia="仿宋" w:hAnsi="仿宋" w:cs="宋体" w:hint="cs"/>
          <w:sz w:val="21"/>
          <w:szCs w:val="21"/>
        </w:rPr>
        <w:t>会</w:t>
      </w:r>
      <w:r w:rsidRPr="00B7160F">
        <w:rPr>
          <w:rFonts w:ascii="仿宋" w:eastAsia="仿宋" w:hAnsi="仿宋" w:cs="宋体" w:hint="eastAsia"/>
          <w:sz w:val="21"/>
          <w:szCs w:val="21"/>
        </w:rPr>
        <w:t>工作模</w:t>
      </w:r>
      <w:r w:rsidRPr="00B7160F">
        <w:rPr>
          <w:rFonts w:ascii="仿宋" w:eastAsia="仿宋" w:hAnsi="仿宋" w:cs="宋体" w:hint="cs"/>
          <w:sz w:val="21"/>
          <w:szCs w:val="21"/>
        </w:rPr>
        <w:t>块</w:t>
      </w:r>
      <w:r w:rsidRPr="00B7160F">
        <w:rPr>
          <w:rFonts w:ascii="仿宋" w:eastAsia="仿宋" w:hAnsi="仿宋" w:cs="宋体" w:hint="eastAsia"/>
          <w:sz w:val="21"/>
          <w:szCs w:val="21"/>
        </w:rPr>
        <w:t>班级（团支部）平均分</w:t>
      </w:r>
      <w:r w:rsidRPr="00B7160F">
        <w:rPr>
          <w:rFonts w:ascii="仿宋" w:eastAsia="仿宋" w:hAnsi="仿宋" w:cs="宋体" w:hint="cs"/>
          <w:sz w:val="21"/>
          <w:szCs w:val="21"/>
        </w:rPr>
        <w:t>进</w:t>
      </w:r>
      <w:r w:rsidRPr="00B7160F">
        <w:rPr>
          <w:rFonts w:ascii="仿宋" w:eastAsia="仿宋" w:hAnsi="仿宋" w:cs="宋体" w:hint="eastAsia"/>
          <w:sz w:val="21"/>
          <w:szCs w:val="21"/>
        </w:rPr>
        <w:t>行核算。高于同年级班级（团支部）平均水平计</w:t>
      </w:r>
      <w:r w:rsidRPr="00B7160F">
        <w:rPr>
          <w:rFonts w:ascii="仿宋" w:eastAsia="仿宋" w:hAnsi="仿宋" w:cs="宋体"/>
          <w:sz w:val="21"/>
          <w:szCs w:val="21"/>
        </w:rPr>
        <w:t>4</w:t>
      </w:r>
      <w:r w:rsidRPr="00B7160F">
        <w:rPr>
          <w:rFonts w:ascii="仿宋" w:eastAsia="仿宋" w:hAnsi="仿宋" w:cs="宋体" w:hint="eastAsia"/>
          <w:sz w:val="21"/>
          <w:szCs w:val="21"/>
        </w:rPr>
        <w:t>分，低于同年级班级（团支部）平均水平计</w:t>
      </w:r>
      <w:r w:rsidRPr="00B7160F">
        <w:rPr>
          <w:rFonts w:ascii="仿宋" w:eastAsia="仿宋" w:hAnsi="仿宋" w:cs="宋体"/>
          <w:sz w:val="21"/>
          <w:szCs w:val="21"/>
        </w:rPr>
        <w:t>3</w:t>
      </w:r>
      <w:r w:rsidRPr="00B7160F">
        <w:rPr>
          <w:rFonts w:ascii="仿宋" w:eastAsia="仿宋" w:hAnsi="仿宋" w:cs="宋体" w:hint="eastAsia"/>
          <w:sz w:val="21"/>
          <w:szCs w:val="21"/>
        </w:rPr>
        <w:t>分。</w:t>
      </w:r>
    </w:p>
    <w:p w14:paraId="34CD95ED" w14:textId="77777777" w:rsidR="00345ADB" w:rsidRPr="00B7160F" w:rsidRDefault="00345ADB" w:rsidP="00B7160F">
      <w:pPr>
        <w:spacing w:line="360" w:lineRule="auto"/>
        <w:ind w:firstLine="420"/>
        <w:rPr>
          <w:rFonts w:ascii="仿宋" w:eastAsia="仿宋" w:hAnsi="仿宋" w:cs="宋体"/>
          <w:sz w:val="21"/>
          <w:szCs w:val="21"/>
        </w:rPr>
      </w:pPr>
      <w:r w:rsidRPr="00B7160F">
        <w:rPr>
          <w:rFonts w:ascii="仿宋" w:eastAsia="仿宋" w:hAnsi="仿宋" w:cs="宋体" w:hint="eastAsia"/>
          <w:sz w:val="21"/>
          <w:szCs w:val="21"/>
        </w:rPr>
        <w:t>②附加分：根据上一</w:t>
      </w:r>
      <w:r w:rsidRPr="00B7160F">
        <w:rPr>
          <w:rFonts w:ascii="仿宋" w:eastAsia="仿宋" w:hAnsi="仿宋" w:cs="宋体" w:hint="cs"/>
          <w:sz w:val="21"/>
          <w:szCs w:val="21"/>
        </w:rPr>
        <w:t>学</w:t>
      </w:r>
      <w:r w:rsidRPr="00B7160F">
        <w:rPr>
          <w:rFonts w:ascii="仿宋" w:eastAsia="仿宋" w:hAnsi="仿宋" w:cs="宋体" w:hint="eastAsia"/>
          <w:sz w:val="21"/>
          <w:szCs w:val="21"/>
        </w:rPr>
        <w:t>年</w:t>
      </w:r>
      <w:r w:rsidRPr="00B7160F">
        <w:rPr>
          <w:rFonts w:ascii="仿宋" w:eastAsia="仿宋" w:hAnsi="仿宋" w:cs="宋体" w:hint="cs"/>
          <w:sz w:val="21"/>
          <w:szCs w:val="21"/>
        </w:rPr>
        <w:t>综</w:t>
      </w:r>
      <w:r w:rsidRPr="00B7160F">
        <w:rPr>
          <w:rFonts w:ascii="仿宋" w:eastAsia="仿宋" w:hAnsi="仿宋" w:cs="宋体" w:hint="eastAsia"/>
          <w:sz w:val="21"/>
          <w:szCs w:val="21"/>
        </w:rPr>
        <w:t>合</w:t>
      </w:r>
      <w:r w:rsidRPr="00B7160F">
        <w:rPr>
          <w:rFonts w:ascii="仿宋" w:eastAsia="仿宋" w:hAnsi="仿宋" w:cs="宋体" w:hint="cs"/>
          <w:sz w:val="21"/>
          <w:szCs w:val="21"/>
        </w:rPr>
        <w:t>测评创</w:t>
      </w:r>
      <w:r w:rsidRPr="00B7160F">
        <w:rPr>
          <w:rFonts w:ascii="仿宋" w:eastAsia="仿宋" w:hAnsi="仿宋" w:cs="宋体" w:hint="eastAsia"/>
          <w:sz w:val="21"/>
          <w:szCs w:val="21"/>
        </w:rPr>
        <w:t>新</w:t>
      </w:r>
      <w:r w:rsidRPr="00B7160F">
        <w:rPr>
          <w:rFonts w:ascii="仿宋" w:eastAsia="仿宋" w:hAnsi="仿宋" w:cs="宋体" w:hint="cs"/>
          <w:sz w:val="21"/>
          <w:szCs w:val="21"/>
        </w:rPr>
        <w:t>创业</w:t>
      </w:r>
      <w:r w:rsidRPr="00B7160F">
        <w:rPr>
          <w:rFonts w:ascii="仿宋" w:eastAsia="仿宋" w:hAnsi="仿宋" w:cs="宋体" w:hint="eastAsia"/>
          <w:sz w:val="21"/>
          <w:szCs w:val="21"/>
        </w:rPr>
        <w:t>模</w:t>
      </w:r>
      <w:r w:rsidRPr="00B7160F">
        <w:rPr>
          <w:rFonts w:ascii="仿宋" w:eastAsia="仿宋" w:hAnsi="仿宋" w:cs="宋体" w:hint="cs"/>
          <w:sz w:val="21"/>
          <w:szCs w:val="21"/>
        </w:rPr>
        <w:t>块</w:t>
      </w:r>
      <w:r w:rsidRPr="00B7160F">
        <w:rPr>
          <w:rFonts w:ascii="仿宋" w:eastAsia="仿宋" w:hAnsi="仿宋" w:cs="宋体" w:hint="eastAsia"/>
          <w:sz w:val="21"/>
          <w:szCs w:val="21"/>
        </w:rPr>
        <w:t>班级（团支部）平均分</w:t>
      </w:r>
      <w:r w:rsidRPr="00B7160F">
        <w:rPr>
          <w:rFonts w:ascii="仿宋" w:eastAsia="仿宋" w:hAnsi="仿宋" w:cs="宋体" w:hint="cs"/>
          <w:sz w:val="21"/>
          <w:szCs w:val="21"/>
        </w:rPr>
        <w:t>进</w:t>
      </w:r>
      <w:r w:rsidRPr="00B7160F">
        <w:rPr>
          <w:rFonts w:ascii="仿宋" w:eastAsia="仿宋" w:hAnsi="仿宋" w:cs="宋体" w:hint="eastAsia"/>
          <w:sz w:val="21"/>
          <w:szCs w:val="21"/>
        </w:rPr>
        <w:t>行核算，高于同年级平均水平的班级（团支部）分数高低排序，根据排名X依次附加（</w:t>
      </w:r>
      <w:r w:rsidRPr="00B7160F">
        <w:rPr>
          <w:rFonts w:ascii="仿宋" w:eastAsia="仿宋" w:hAnsi="仿宋" w:cs="宋体"/>
          <w:sz w:val="21"/>
          <w:szCs w:val="21"/>
        </w:rPr>
        <w:t>1.1-0.1</w:t>
      </w:r>
      <w:r w:rsidRPr="00B7160F">
        <w:rPr>
          <w:rFonts w:ascii="仿宋" w:eastAsia="仿宋" w:hAnsi="仿宋" w:cs="宋体" w:hint="eastAsia"/>
          <w:sz w:val="21"/>
          <w:szCs w:val="21"/>
        </w:rPr>
        <w:t>X）分。</w:t>
      </w:r>
    </w:p>
    <w:p w14:paraId="4DFD7BA4" w14:textId="77777777" w:rsidR="00345ADB" w:rsidRPr="00280FEB" w:rsidRDefault="00345ADB" w:rsidP="00345ADB">
      <w:pPr>
        <w:pStyle w:val="5"/>
      </w:pPr>
      <w:r>
        <w:rPr>
          <w:rFonts w:hint="eastAsia"/>
        </w:rPr>
        <w:t>（</w:t>
      </w:r>
      <w:r>
        <w:t>5</w:t>
      </w:r>
      <w:r>
        <w:rPr>
          <w:rFonts w:hint="eastAsia"/>
        </w:rPr>
        <w:t>）</w:t>
      </w:r>
      <w:r w:rsidRPr="00280FEB">
        <w:rPr>
          <w:rFonts w:hint="eastAsia"/>
        </w:rPr>
        <w:t>文体拓展（</w:t>
      </w:r>
      <w:r>
        <w:t>5</w:t>
      </w:r>
      <w:r w:rsidRPr="00280FEB">
        <w:rPr>
          <w:rFonts w:hint="eastAsia"/>
        </w:rPr>
        <w:t>分）</w:t>
      </w:r>
    </w:p>
    <w:p w14:paraId="107D148E" w14:textId="77777777" w:rsidR="00345ADB" w:rsidRPr="00741BF4" w:rsidRDefault="00345ADB" w:rsidP="00741BF4">
      <w:pPr>
        <w:spacing w:line="360" w:lineRule="auto"/>
        <w:ind w:firstLine="420"/>
        <w:rPr>
          <w:rFonts w:ascii="仿宋" w:eastAsia="仿宋" w:hAnsi="仿宋" w:cs="宋体"/>
          <w:sz w:val="21"/>
          <w:szCs w:val="21"/>
        </w:rPr>
      </w:pPr>
      <w:r w:rsidRPr="00741BF4">
        <w:rPr>
          <w:rFonts w:ascii="仿宋" w:eastAsia="仿宋" w:hAnsi="仿宋" w:cs="宋体" w:hint="eastAsia"/>
          <w:sz w:val="21"/>
          <w:szCs w:val="21"/>
        </w:rPr>
        <w:t>①经常开展有利于同学身心健康的文体活动；</w:t>
      </w:r>
    </w:p>
    <w:p w14:paraId="298A3420" w14:textId="77777777" w:rsidR="00345ADB" w:rsidRPr="00741BF4" w:rsidRDefault="00345ADB" w:rsidP="00741BF4">
      <w:pPr>
        <w:spacing w:line="360" w:lineRule="auto"/>
        <w:ind w:firstLine="420"/>
        <w:rPr>
          <w:rFonts w:ascii="仿宋" w:eastAsia="仿宋" w:hAnsi="仿宋" w:cs="宋体"/>
          <w:sz w:val="21"/>
          <w:szCs w:val="21"/>
        </w:rPr>
      </w:pPr>
      <w:r w:rsidRPr="00741BF4">
        <w:rPr>
          <w:rFonts w:ascii="仿宋" w:eastAsia="仿宋" w:hAnsi="仿宋" w:cs="宋体" w:hint="eastAsia"/>
          <w:sz w:val="21"/>
          <w:szCs w:val="21"/>
        </w:rPr>
        <w:t>②积极参加校、系组织的各种文体活动和比赛并取得较好成绩；</w:t>
      </w:r>
    </w:p>
    <w:p w14:paraId="35FE6D5E" w14:textId="77777777" w:rsidR="00345ADB" w:rsidRPr="00741BF4" w:rsidRDefault="00345ADB" w:rsidP="00741BF4">
      <w:pPr>
        <w:spacing w:line="360" w:lineRule="auto"/>
        <w:ind w:firstLine="420"/>
        <w:rPr>
          <w:rFonts w:ascii="仿宋" w:eastAsia="仿宋" w:hAnsi="仿宋" w:cs="宋体"/>
          <w:sz w:val="21"/>
          <w:szCs w:val="21"/>
        </w:rPr>
      </w:pPr>
      <w:r w:rsidRPr="00741BF4">
        <w:rPr>
          <w:rFonts w:ascii="仿宋" w:eastAsia="仿宋" w:hAnsi="仿宋" w:cs="宋体" w:hint="eastAsia"/>
          <w:sz w:val="21"/>
          <w:szCs w:val="21"/>
        </w:rPr>
        <w:t>③全体同学积极参加体育锻炼，均达到《国家学生体质健康标准》合格及以上等级，且良好率较高。</w:t>
      </w:r>
    </w:p>
    <w:p w14:paraId="7CB67C65" w14:textId="77777777" w:rsidR="00345ADB" w:rsidRPr="00741BF4" w:rsidRDefault="00345ADB" w:rsidP="00345ADB">
      <w:pPr>
        <w:ind w:firstLine="422"/>
        <w:rPr>
          <w:rFonts w:ascii="仿宋" w:eastAsia="仿宋" w:hAnsi="仿宋" w:cs="宋体"/>
          <w:b/>
          <w:bCs/>
          <w:sz w:val="21"/>
          <w:szCs w:val="21"/>
        </w:rPr>
      </w:pPr>
      <w:r w:rsidRPr="00741BF4">
        <w:rPr>
          <w:rFonts w:ascii="仿宋" w:eastAsia="仿宋" w:hAnsi="仿宋" w:cs="宋体" w:hint="eastAsia"/>
          <w:b/>
          <w:bCs/>
          <w:sz w:val="21"/>
          <w:szCs w:val="21"/>
        </w:rPr>
        <w:t>评选标准：</w:t>
      </w:r>
    </w:p>
    <w:p w14:paraId="7FCF394E" w14:textId="77777777" w:rsidR="00345ADB" w:rsidRPr="00741BF4" w:rsidRDefault="00345ADB" w:rsidP="00741BF4">
      <w:pPr>
        <w:spacing w:line="360" w:lineRule="auto"/>
        <w:ind w:firstLineChars="195" w:firstLine="409"/>
        <w:rPr>
          <w:rFonts w:ascii="仿宋" w:eastAsia="仿宋" w:hAnsi="仿宋" w:cs="宋体"/>
          <w:sz w:val="21"/>
          <w:szCs w:val="21"/>
        </w:rPr>
      </w:pPr>
      <w:r w:rsidRPr="00741BF4">
        <w:rPr>
          <w:rFonts w:ascii="仿宋" w:eastAsia="仿宋" w:hAnsi="仿宋" w:cs="宋体" w:hint="eastAsia"/>
          <w:sz w:val="21"/>
          <w:szCs w:val="21"/>
        </w:rPr>
        <w:t>以班级（团支部）为单位的评比或比赛（院级以上）获奖加分：</w:t>
      </w:r>
    </w:p>
    <w:p w14:paraId="4BD66709" w14:textId="77777777" w:rsidR="00345ADB" w:rsidRPr="00741BF4" w:rsidRDefault="00345ADB" w:rsidP="00741BF4">
      <w:pPr>
        <w:spacing w:line="360" w:lineRule="auto"/>
        <w:ind w:firstLine="420"/>
        <w:jc w:val="right"/>
        <w:rPr>
          <w:rFonts w:ascii="仿宋" w:eastAsia="仿宋" w:hAnsi="仿宋" w:cs="宋体"/>
          <w:sz w:val="21"/>
          <w:szCs w:val="21"/>
        </w:rPr>
      </w:pPr>
      <w:r w:rsidRPr="00741BF4">
        <w:rPr>
          <w:rFonts w:ascii="仿宋" w:eastAsia="仿宋" w:hAnsi="仿宋" w:cs="宋体" w:hint="eastAsia"/>
          <w:sz w:val="21"/>
          <w:szCs w:val="21"/>
        </w:rPr>
        <w:t>第一名/特等奖/一等奖                  （+</w:t>
      </w:r>
      <w:r w:rsidRPr="00741BF4">
        <w:rPr>
          <w:rFonts w:ascii="仿宋" w:eastAsia="仿宋" w:hAnsi="仿宋" w:cs="宋体"/>
          <w:sz w:val="21"/>
          <w:szCs w:val="21"/>
        </w:rPr>
        <w:t>3</w:t>
      </w:r>
      <w:r w:rsidRPr="00741BF4">
        <w:rPr>
          <w:rFonts w:ascii="仿宋" w:eastAsia="仿宋" w:hAnsi="仿宋" w:cs="宋体" w:hint="eastAsia"/>
          <w:sz w:val="21"/>
          <w:szCs w:val="21"/>
        </w:rPr>
        <w:t>分/项）</w:t>
      </w:r>
    </w:p>
    <w:p w14:paraId="7B3BAE4A" w14:textId="77777777" w:rsidR="00345ADB" w:rsidRPr="00741BF4" w:rsidRDefault="00345ADB" w:rsidP="00741BF4">
      <w:pPr>
        <w:spacing w:line="360" w:lineRule="auto"/>
        <w:ind w:firstLine="420"/>
        <w:jc w:val="right"/>
        <w:rPr>
          <w:rFonts w:ascii="仿宋" w:eastAsia="仿宋" w:hAnsi="仿宋" w:cs="宋体"/>
          <w:sz w:val="21"/>
          <w:szCs w:val="21"/>
        </w:rPr>
      </w:pPr>
      <w:r w:rsidRPr="00741BF4">
        <w:rPr>
          <w:rFonts w:ascii="仿宋" w:eastAsia="仿宋" w:hAnsi="仿宋" w:cs="宋体" w:hint="eastAsia"/>
          <w:sz w:val="21"/>
          <w:szCs w:val="21"/>
        </w:rPr>
        <w:t xml:space="preserve">第二名/二等奖                  </w:t>
      </w:r>
      <w:r w:rsidRPr="00741BF4">
        <w:rPr>
          <w:rFonts w:ascii="仿宋" w:eastAsia="仿宋" w:hAnsi="仿宋" w:cs="宋体"/>
          <w:sz w:val="21"/>
          <w:szCs w:val="21"/>
        </w:rPr>
        <w:t xml:space="preserve">   </w:t>
      </w:r>
      <w:r w:rsidRPr="00741BF4">
        <w:rPr>
          <w:rFonts w:ascii="仿宋" w:eastAsia="仿宋" w:hAnsi="仿宋" w:cs="宋体" w:hint="eastAsia"/>
          <w:sz w:val="21"/>
          <w:szCs w:val="21"/>
        </w:rPr>
        <w:t>（</w:t>
      </w:r>
      <w:r w:rsidRPr="00741BF4">
        <w:rPr>
          <w:rFonts w:ascii="仿宋" w:eastAsia="仿宋" w:hAnsi="仿宋" w:cs="宋体"/>
          <w:sz w:val="21"/>
          <w:szCs w:val="21"/>
        </w:rPr>
        <w:t>+2</w:t>
      </w:r>
      <w:r w:rsidRPr="00741BF4">
        <w:rPr>
          <w:rFonts w:ascii="仿宋" w:eastAsia="仿宋" w:hAnsi="仿宋" w:cs="宋体" w:hint="eastAsia"/>
          <w:sz w:val="21"/>
          <w:szCs w:val="21"/>
        </w:rPr>
        <w:t>分/项）</w:t>
      </w:r>
    </w:p>
    <w:p w14:paraId="3B9A4DE9" w14:textId="77777777" w:rsidR="00345ADB" w:rsidRPr="00741BF4" w:rsidRDefault="00345ADB" w:rsidP="00741BF4">
      <w:pPr>
        <w:spacing w:line="360" w:lineRule="auto"/>
        <w:ind w:firstLine="420"/>
        <w:jc w:val="right"/>
        <w:rPr>
          <w:rFonts w:ascii="仿宋" w:eastAsia="仿宋" w:hAnsi="仿宋" w:cs="宋体"/>
          <w:sz w:val="21"/>
          <w:szCs w:val="21"/>
        </w:rPr>
      </w:pPr>
      <w:r w:rsidRPr="00741BF4">
        <w:rPr>
          <w:rFonts w:ascii="仿宋" w:eastAsia="仿宋" w:hAnsi="仿宋" w:cs="宋体" w:hint="eastAsia"/>
          <w:sz w:val="21"/>
          <w:szCs w:val="21"/>
        </w:rPr>
        <w:t xml:space="preserve">第三名/三等奖                    </w:t>
      </w:r>
      <w:r w:rsidRPr="00741BF4">
        <w:rPr>
          <w:rFonts w:ascii="仿宋" w:eastAsia="仿宋" w:hAnsi="仿宋" w:cs="宋体"/>
          <w:sz w:val="21"/>
          <w:szCs w:val="21"/>
        </w:rPr>
        <w:t xml:space="preserve"> </w:t>
      </w:r>
      <w:r w:rsidRPr="00741BF4">
        <w:rPr>
          <w:rFonts w:ascii="仿宋" w:eastAsia="仿宋" w:hAnsi="仿宋" w:cs="宋体" w:hint="eastAsia"/>
          <w:sz w:val="21"/>
          <w:szCs w:val="21"/>
        </w:rPr>
        <w:t>（+</w:t>
      </w:r>
      <w:r w:rsidRPr="00741BF4">
        <w:rPr>
          <w:rFonts w:ascii="仿宋" w:eastAsia="仿宋" w:hAnsi="仿宋" w:cs="宋体"/>
          <w:sz w:val="21"/>
          <w:szCs w:val="21"/>
        </w:rPr>
        <w:t>1</w:t>
      </w:r>
      <w:r w:rsidRPr="00741BF4">
        <w:rPr>
          <w:rFonts w:ascii="仿宋" w:eastAsia="仿宋" w:hAnsi="仿宋" w:cs="宋体" w:hint="eastAsia"/>
          <w:sz w:val="21"/>
          <w:szCs w:val="21"/>
        </w:rPr>
        <w:t>分/项）</w:t>
      </w:r>
    </w:p>
    <w:p w14:paraId="29ABB565" w14:textId="77777777" w:rsidR="00345ADB" w:rsidRPr="00741BF4" w:rsidRDefault="00345ADB" w:rsidP="00741BF4">
      <w:pPr>
        <w:spacing w:line="360" w:lineRule="auto"/>
        <w:ind w:firstLine="400"/>
        <w:rPr>
          <w:rFonts w:ascii="仿宋" w:eastAsia="仿宋" w:hAnsi="仿宋" w:cs="宋体"/>
          <w:sz w:val="21"/>
          <w:szCs w:val="21"/>
        </w:rPr>
      </w:pPr>
      <w:r w:rsidRPr="00741BF4">
        <w:rPr>
          <w:rFonts w:ascii="仿宋" w:eastAsia="仿宋" w:hAnsi="仿宋" w:cs="宋体" w:hint="eastAsia"/>
          <w:sz w:val="21"/>
          <w:szCs w:val="21"/>
        </w:rPr>
        <w:t>全班《国家学生体质健康标准》80分及以上人数比例达70%，计</w:t>
      </w:r>
      <w:r w:rsidRPr="00741BF4">
        <w:rPr>
          <w:rFonts w:ascii="仿宋" w:eastAsia="仿宋" w:hAnsi="仿宋" w:cs="宋体"/>
          <w:sz w:val="21"/>
          <w:szCs w:val="21"/>
        </w:rPr>
        <w:t>3</w:t>
      </w:r>
      <w:r w:rsidRPr="00741BF4">
        <w:rPr>
          <w:rFonts w:ascii="仿宋" w:eastAsia="仿宋" w:hAnsi="仿宋" w:cs="宋体" w:hint="eastAsia"/>
          <w:sz w:val="21"/>
          <w:szCs w:val="21"/>
        </w:rPr>
        <w:t>分；达50%，计</w:t>
      </w:r>
      <w:r w:rsidRPr="00741BF4">
        <w:rPr>
          <w:rFonts w:ascii="仿宋" w:eastAsia="仿宋" w:hAnsi="仿宋" w:cs="宋体"/>
          <w:sz w:val="21"/>
          <w:szCs w:val="21"/>
        </w:rPr>
        <w:t>1</w:t>
      </w:r>
      <w:r w:rsidRPr="00741BF4">
        <w:rPr>
          <w:rFonts w:ascii="仿宋" w:eastAsia="仿宋" w:hAnsi="仿宋" w:cs="宋体" w:hint="eastAsia"/>
          <w:sz w:val="21"/>
          <w:szCs w:val="21"/>
        </w:rPr>
        <w:t>分；一人不合格则计0分。（活动及</w:t>
      </w:r>
      <w:proofErr w:type="gramStart"/>
      <w:r w:rsidRPr="00741BF4">
        <w:rPr>
          <w:rFonts w:ascii="仿宋" w:eastAsia="仿宋" w:hAnsi="仿宋" w:cs="宋体" w:hint="eastAsia"/>
          <w:sz w:val="21"/>
          <w:szCs w:val="21"/>
        </w:rPr>
        <w:t>赛事限计1项</w:t>
      </w:r>
      <w:proofErr w:type="gramEnd"/>
      <w:r w:rsidRPr="00741BF4">
        <w:rPr>
          <w:rFonts w:ascii="仿宋" w:eastAsia="仿宋" w:hAnsi="仿宋" w:cs="宋体" w:hint="eastAsia"/>
          <w:sz w:val="21"/>
          <w:szCs w:val="21"/>
        </w:rPr>
        <w:t>；大一、大二学生以上</w:t>
      </w:r>
      <w:proofErr w:type="gramStart"/>
      <w:r w:rsidRPr="00741BF4">
        <w:rPr>
          <w:rFonts w:ascii="仿宋" w:eastAsia="仿宋" w:hAnsi="仿宋" w:cs="宋体" w:hint="eastAsia"/>
          <w:sz w:val="21"/>
          <w:szCs w:val="21"/>
        </w:rPr>
        <w:t>一</w:t>
      </w:r>
      <w:proofErr w:type="gramEnd"/>
      <w:r w:rsidRPr="00741BF4">
        <w:rPr>
          <w:rFonts w:ascii="仿宋" w:eastAsia="仿宋" w:hAnsi="仿宋" w:cs="宋体" w:hint="eastAsia"/>
          <w:sz w:val="21"/>
          <w:szCs w:val="21"/>
        </w:rPr>
        <w:t>学年体育分为准；其他年级以上</w:t>
      </w:r>
      <w:proofErr w:type="gramStart"/>
      <w:r w:rsidRPr="00741BF4">
        <w:rPr>
          <w:rFonts w:ascii="仿宋" w:eastAsia="仿宋" w:hAnsi="仿宋" w:cs="宋体" w:hint="eastAsia"/>
          <w:sz w:val="21"/>
          <w:szCs w:val="21"/>
        </w:rPr>
        <w:t>一</w:t>
      </w:r>
      <w:proofErr w:type="gramEnd"/>
      <w:r w:rsidRPr="00741BF4">
        <w:rPr>
          <w:rFonts w:ascii="仿宋" w:eastAsia="仿宋" w:hAnsi="仿宋" w:cs="宋体" w:hint="eastAsia"/>
          <w:sz w:val="21"/>
          <w:szCs w:val="21"/>
        </w:rPr>
        <w:t>学年体</w:t>
      </w:r>
      <w:proofErr w:type="gramStart"/>
      <w:r w:rsidRPr="00741BF4">
        <w:rPr>
          <w:rFonts w:ascii="仿宋" w:eastAsia="仿宋" w:hAnsi="仿宋" w:cs="宋体" w:hint="eastAsia"/>
          <w:sz w:val="21"/>
          <w:szCs w:val="21"/>
        </w:rPr>
        <w:t>测分为</w:t>
      </w:r>
      <w:proofErr w:type="gramEnd"/>
      <w:r w:rsidRPr="00741BF4">
        <w:rPr>
          <w:rFonts w:ascii="仿宋" w:eastAsia="仿宋" w:hAnsi="仿宋" w:cs="宋体" w:hint="eastAsia"/>
          <w:sz w:val="21"/>
          <w:szCs w:val="21"/>
        </w:rPr>
        <w:t>准。）</w:t>
      </w:r>
    </w:p>
    <w:p w14:paraId="3B5A9DB0" w14:textId="77777777" w:rsidR="00345ADB" w:rsidRPr="00C51B9D" w:rsidRDefault="00345ADB" w:rsidP="00345ADB">
      <w:pPr>
        <w:pStyle w:val="3"/>
      </w:pPr>
      <w:r>
        <w:t>4.1.3</w:t>
      </w:r>
      <w:r>
        <w:rPr>
          <w:rFonts w:hint="eastAsia"/>
        </w:rPr>
        <w:t>团支部建设</w:t>
      </w:r>
      <w:r w:rsidRPr="00C51B9D">
        <w:rPr>
          <w:rFonts w:hint="eastAsia"/>
        </w:rPr>
        <w:t>(</w:t>
      </w:r>
      <w:r>
        <w:t>20</w:t>
      </w:r>
      <w:r w:rsidRPr="00C51B9D">
        <w:rPr>
          <w:rFonts w:hint="eastAsia"/>
        </w:rPr>
        <w:t>分)</w:t>
      </w:r>
    </w:p>
    <w:p w14:paraId="1E60330B" w14:textId="77777777" w:rsidR="00345ADB" w:rsidRDefault="00345ADB" w:rsidP="00345ADB">
      <w:pPr>
        <w:pStyle w:val="5"/>
      </w:pPr>
      <w:r w:rsidRPr="00E930E9">
        <w:rPr>
          <w:rFonts w:hint="eastAsia"/>
        </w:rPr>
        <w:t>（</w:t>
      </w:r>
      <w:r w:rsidRPr="00E930E9">
        <w:rPr>
          <w:rFonts w:hint="eastAsia"/>
        </w:rPr>
        <w:t>1</w:t>
      </w:r>
      <w:r w:rsidRPr="00E930E9">
        <w:rPr>
          <w:rFonts w:hint="eastAsia"/>
        </w:rPr>
        <w:t>）</w:t>
      </w:r>
      <w:r>
        <w:rPr>
          <w:rFonts w:hint="eastAsia"/>
        </w:rPr>
        <w:t>团务工作（</w:t>
      </w:r>
      <w:r>
        <w:t>10</w:t>
      </w:r>
      <w:r>
        <w:rPr>
          <w:rFonts w:hint="eastAsia"/>
        </w:rPr>
        <w:t>分）</w:t>
      </w:r>
    </w:p>
    <w:p w14:paraId="6B92F91F" w14:textId="77777777" w:rsidR="00345ADB" w:rsidRPr="002A3899" w:rsidRDefault="00345ADB" w:rsidP="002A3899">
      <w:pPr>
        <w:spacing w:line="360" w:lineRule="auto"/>
        <w:ind w:firstLine="420"/>
        <w:rPr>
          <w:rFonts w:ascii="仿宋" w:eastAsia="仿宋" w:hAnsi="仿宋" w:cs="宋体"/>
          <w:sz w:val="21"/>
          <w:szCs w:val="21"/>
        </w:rPr>
      </w:pPr>
      <w:r w:rsidRPr="002A3899">
        <w:rPr>
          <w:rFonts w:ascii="仿宋" w:eastAsia="仿宋" w:hAnsi="仿宋" w:cs="宋体" w:hint="eastAsia"/>
          <w:sz w:val="21"/>
          <w:szCs w:val="21"/>
        </w:rPr>
        <w:t>①“智慧</w:t>
      </w:r>
      <w:r w:rsidRPr="002A3899">
        <w:rPr>
          <w:rFonts w:ascii="仿宋" w:eastAsia="仿宋" w:hAnsi="仿宋" w:cs="宋体" w:hint="cs"/>
          <w:sz w:val="21"/>
          <w:szCs w:val="21"/>
        </w:rPr>
        <w:t>团</w:t>
      </w:r>
      <w:r w:rsidRPr="002A3899">
        <w:rPr>
          <w:rFonts w:ascii="仿宋" w:eastAsia="仿宋" w:hAnsi="仿宋" w:cs="宋体" w:hint="eastAsia"/>
          <w:sz w:val="21"/>
          <w:szCs w:val="21"/>
        </w:rPr>
        <w:t>建”</w:t>
      </w:r>
      <w:r w:rsidRPr="002A3899">
        <w:rPr>
          <w:rFonts w:ascii="仿宋" w:eastAsia="仿宋" w:hAnsi="仿宋" w:cs="宋体" w:hint="cs"/>
          <w:sz w:val="21"/>
          <w:szCs w:val="21"/>
        </w:rPr>
        <w:t>团员</w:t>
      </w:r>
      <w:r w:rsidRPr="002A3899">
        <w:rPr>
          <w:rFonts w:ascii="仿宋" w:eastAsia="仿宋" w:hAnsi="仿宋" w:cs="宋体" w:hint="eastAsia"/>
          <w:sz w:val="21"/>
          <w:szCs w:val="21"/>
        </w:rPr>
        <w:t>信息与</w:t>
      </w:r>
      <w:r w:rsidRPr="002A3899">
        <w:rPr>
          <w:rFonts w:ascii="仿宋" w:eastAsia="仿宋" w:hAnsi="仿宋" w:cs="宋体" w:hint="cs"/>
          <w:sz w:val="21"/>
          <w:szCs w:val="21"/>
        </w:rPr>
        <w:t>实际</w:t>
      </w:r>
      <w:r w:rsidRPr="002A3899">
        <w:rPr>
          <w:rFonts w:ascii="仿宋" w:eastAsia="仿宋" w:hAnsi="仿宋" w:cs="宋体" w:hint="eastAsia"/>
          <w:sz w:val="21"/>
          <w:szCs w:val="21"/>
        </w:rPr>
        <w:t>支部</w:t>
      </w:r>
      <w:r w:rsidRPr="002A3899">
        <w:rPr>
          <w:rFonts w:ascii="仿宋" w:eastAsia="仿宋" w:hAnsi="仿宋" w:cs="宋体" w:hint="cs"/>
          <w:sz w:val="21"/>
          <w:szCs w:val="21"/>
        </w:rPr>
        <w:t>内团员</w:t>
      </w:r>
      <w:r w:rsidRPr="002A3899">
        <w:rPr>
          <w:rFonts w:ascii="仿宋" w:eastAsia="仿宋" w:hAnsi="仿宋" w:cs="宋体" w:hint="eastAsia"/>
          <w:sz w:val="21"/>
          <w:szCs w:val="21"/>
        </w:rPr>
        <w:t>匹配</w:t>
      </w:r>
      <w:r w:rsidRPr="002A3899">
        <w:rPr>
          <w:rFonts w:ascii="仿宋" w:eastAsia="仿宋" w:hAnsi="仿宋" w:cs="宋体" w:hint="cs"/>
          <w:sz w:val="21"/>
          <w:szCs w:val="21"/>
        </w:rPr>
        <w:t>无遗</w:t>
      </w:r>
      <w:r w:rsidRPr="002A3899">
        <w:rPr>
          <w:rFonts w:ascii="仿宋" w:eastAsia="仿宋" w:hAnsi="仿宋" w:cs="宋体" w:hint="eastAsia"/>
          <w:sz w:val="21"/>
          <w:szCs w:val="21"/>
        </w:rPr>
        <w:t>漏、</w:t>
      </w:r>
      <w:r w:rsidRPr="002A3899">
        <w:rPr>
          <w:rFonts w:ascii="仿宋" w:eastAsia="仿宋" w:hAnsi="仿宋" w:cs="宋体" w:hint="cs"/>
          <w:sz w:val="21"/>
          <w:szCs w:val="21"/>
        </w:rPr>
        <w:t>遗</w:t>
      </w:r>
      <w:r w:rsidRPr="002A3899">
        <w:rPr>
          <w:rFonts w:ascii="仿宋" w:eastAsia="仿宋" w:hAnsi="仿宋" w:cs="宋体" w:hint="eastAsia"/>
          <w:sz w:val="21"/>
          <w:szCs w:val="21"/>
        </w:rPr>
        <w:t>留，与“智慧</w:t>
      </w:r>
      <w:r w:rsidRPr="002A3899">
        <w:rPr>
          <w:rFonts w:ascii="仿宋" w:eastAsia="仿宋" w:hAnsi="仿宋" w:cs="宋体" w:hint="cs"/>
          <w:sz w:val="21"/>
          <w:szCs w:val="21"/>
        </w:rPr>
        <w:t>团</w:t>
      </w:r>
      <w:r w:rsidRPr="002A3899">
        <w:rPr>
          <w:rFonts w:ascii="仿宋" w:eastAsia="仿宋" w:hAnsi="仿宋" w:cs="宋体" w:hint="eastAsia"/>
          <w:sz w:val="21"/>
          <w:szCs w:val="21"/>
        </w:rPr>
        <w:t>建”人</w:t>
      </w:r>
      <w:r w:rsidRPr="002A3899">
        <w:rPr>
          <w:rFonts w:ascii="仿宋" w:eastAsia="仿宋" w:hAnsi="仿宋" w:cs="宋体" w:hint="cs"/>
          <w:sz w:val="21"/>
          <w:szCs w:val="21"/>
        </w:rPr>
        <w:t>数</w:t>
      </w:r>
      <w:r w:rsidRPr="002A3899">
        <w:rPr>
          <w:rFonts w:ascii="仿宋" w:eastAsia="仿宋" w:hAnsi="仿宋" w:cs="宋体" w:hint="eastAsia"/>
          <w:sz w:val="21"/>
          <w:szCs w:val="21"/>
        </w:rPr>
        <w:t>不符的要及</w:t>
      </w:r>
      <w:r w:rsidRPr="002A3899">
        <w:rPr>
          <w:rFonts w:ascii="仿宋" w:eastAsia="仿宋" w:hAnsi="仿宋" w:cs="宋体" w:hint="cs"/>
          <w:sz w:val="21"/>
          <w:szCs w:val="21"/>
        </w:rPr>
        <w:t>时转</w:t>
      </w:r>
      <w:r w:rsidRPr="002A3899">
        <w:rPr>
          <w:rFonts w:ascii="仿宋" w:eastAsia="仿宋" w:hAnsi="仿宋" w:cs="宋体" w:hint="eastAsia"/>
          <w:sz w:val="21"/>
          <w:szCs w:val="21"/>
        </w:rPr>
        <w:t>接，有困</w:t>
      </w:r>
      <w:r w:rsidRPr="002A3899">
        <w:rPr>
          <w:rFonts w:ascii="仿宋" w:eastAsia="仿宋" w:hAnsi="仿宋" w:cs="宋体" w:hint="cs"/>
          <w:sz w:val="21"/>
          <w:szCs w:val="21"/>
        </w:rPr>
        <w:t>难</w:t>
      </w:r>
      <w:r w:rsidRPr="002A3899">
        <w:rPr>
          <w:rFonts w:ascii="仿宋" w:eastAsia="仿宋" w:hAnsi="仿宋" w:cs="宋体" w:hint="eastAsia"/>
          <w:sz w:val="21"/>
          <w:szCs w:val="21"/>
        </w:rPr>
        <w:t>的及</w:t>
      </w:r>
      <w:r w:rsidRPr="002A3899">
        <w:rPr>
          <w:rFonts w:ascii="仿宋" w:eastAsia="仿宋" w:hAnsi="仿宋" w:cs="宋体" w:hint="cs"/>
          <w:sz w:val="21"/>
          <w:szCs w:val="21"/>
        </w:rPr>
        <w:t>时</w:t>
      </w:r>
      <w:r w:rsidRPr="002A3899">
        <w:rPr>
          <w:rFonts w:ascii="仿宋" w:eastAsia="仿宋" w:hAnsi="仿宋" w:cs="宋体" w:hint="eastAsia"/>
          <w:sz w:val="21"/>
          <w:szCs w:val="21"/>
        </w:rPr>
        <w:t>向</w:t>
      </w:r>
      <w:r w:rsidRPr="002A3899">
        <w:rPr>
          <w:rFonts w:ascii="仿宋" w:eastAsia="仿宋" w:hAnsi="仿宋" w:cs="宋体" w:hint="cs"/>
          <w:sz w:val="21"/>
          <w:szCs w:val="21"/>
        </w:rPr>
        <w:t>学</w:t>
      </w:r>
      <w:r w:rsidRPr="002A3899">
        <w:rPr>
          <w:rFonts w:ascii="仿宋" w:eastAsia="仿宋" w:hAnsi="仿宋" w:cs="宋体" w:hint="eastAsia"/>
          <w:sz w:val="21"/>
          <w:szCs w:val="21"/>
        </w:rPr>
        <w:t>院</w:t>
      </w:r>
      <w:r w:rsidRPr="002A3899">
        <w:rPr>
          <w:rFonts w:ascii="仿宋" w:eastAsia="仿宋" w:hAnsi="仿宋" w:cs="宋体" w:hint="cs"/>
          <w:sz w:val="21"/>
          <w:szCs w:val="21"/>
        </w:rPr>
        <w:t>团</w:t>
      </w:r>
      <w:r w:rsidRPr="002A3899">
        <w:rPr>
          <w:rFonts w:ascii="仿宋" w:eastAsia="仿宋" w:hAnsi="仿宋" w:cs="宋体" w:hint="eastAsia"/>
          <w:sz w:val="21"/>
          <w:szCs w:val="21"/>
        </w:rPr>
        <w:t>委</w:t>
      </w:r>
      <w:r w:rsidRPr="002A3899">
        <w:rPr>
          <w:rFonts w:ascii="仿宋" w:eastAsia="仿宋" w:hAnsi="仿宋" w:cs="宋体" w:hint="cs"/>
          <w:sz w:val="21"/>
          <w:szCs w:val="21"/>
        </w:rPr>
        <w:t>报</w:t>
      </w:r>
      <w:r w:rsidRPr="002A3899">
        <w:rPr>
          <w:rFonts w:ascii="仿宋" w:eastAsia="仿宋" w:hAnsi="仿宋" w:cs="宋体" w:hint="eastAsia"/>
          <w:sz w:val="21"/>
          <w:szCs w:val="21"/>
        </w:rPr>
        <w:t>告</w:t>
      </w:r>
      <w:r w:rsidRPr="002A3899">
        <w:rPr>
          <w:rFonts w:ascii="仿宋" w:eastAsia="仿宋" w:hAnsi="仿宋" w:cs="宋体" w:hint="cs"/>
          <w:sz w:val="21"/>
          <w:szCs w:val="21"/>
        </w:rPr>
        <w:t>问题</w:t>
      </w:r>
      <w:r w:rsidRPr="002A3899">
        <w:rPr>
          <w:rFonts w:ascii="仿宋" w:eastAsia="仿宋" w:hAnsi="仿宋" w:cs="宋体" w:hint="eastAsia"/>
          <w:sz w:val="21"/>
          <w:szCs w:val="21"/>
        </w:rPr>
        <w:t>。提交</w:t>
      </w:r>
      <w:r w:rsidRPr="002A3899">
        <w:rPr>
          <w:rFonts w:ascii="仿宋" w:eastAsia="仿宋" w:hAnsi="仿宋" w:cs="宋体" w:hint="cs"/>
          <w:sz w:val="21"/>
          <w:szCs w:val="21"/>
        </w:rPr>
        <w:t>团</w:t>
      </w:r>
      <w:r w:rsidRPr="002A3899">
        <w:rPr>
          <w:rFonts w:ascii="仿宋" w:eastAsia="仿宋" w:hAnsi="仿宋" w:cs="宋体" w:hint="eastAsia"/>
          <w:sz w:val="21"/>
          <w:szCs w:val="21"/>
        </w:rPr>
        <w:t>支部人</w:t>
      </w:r>
      <w:r w:rsidRPr="002A3899">
        <w:rPr>
          <w:rFonts w:ascii="仿宋" w:eastAsia="仿宋" w:hAnsi="仿宋" w:cs="宋体" w:hint="cs"/>
          <w:sz w:val="21"/>
          <w:szCs w:val="21"/>
        </w:rPr>
        <w:t>员结</w:t>
      </w:r>
      <w:r w:rsidRPr="002A3899">
        <w:rPr>
          <w:rFonts w:ascii="仿宋" w:eastAsia="仿宋" w:hAnsi="仿宋" w:cs="宋体" w:hint="eastAsia"/>
          <w:sz w:val="21"/>
          <w:szCs w:val="21"/>
        </w:rPr>
        <w:t>构</w:t>
      </w:r>
      <w:r w:rsidRPr="002A3899">
        <w:rPr>
          <w:rFonts w:ascii="仿宋" w:eastAsia="仿宋" w:hAnsi="仿宋" w:cs="宋体"/>
          <w:sz w:val="21"/>
          <w:szCs w:val="21"/>
        </w:rPr>
        <w:t>(</w:t>
      </w:r>
      <w:r w:rsidRPr="002A3899">
        <w:rPr>
          <w:rFonts w:ascii="仿宋" w:eastAsia="仿宋" w:hAnsi="仿宋" w:cs="宋体" w:hint="cs"/>
          <w:sz w:val="21"/>
          <w:szCs w:val="21"/>
        </w:rPr>
        <w:t>团员</w:t>
      </w:r>
      <w:r w:rsidRPr="002A3899">
        <w:rPr>
          <w:rFonts w:ascii="仿宋" w:eastAsia="仿宋" w:hAnsi="仿宋" w:cs="宋体" w:hint="eastAsia"/>
          <w:sz w:val="21"/>
          <w:szCs w:val="21"/>
        </w:rPr>
        <w:t>人</w:t>
      </w:r>
      <w:r w:rsidRPr="002A3899">
        <w:rPr>
          <w:rFonts w:ascii="仿宋" w:eastAsia="仿宋" w:hAnsi="仿宋" w:cs="宋体" w:hint="cs"/>
          <w:sz w:val="21"/>
          <w:szCs w:val="21"/>
        </w:rPr>
        <w:t>数</w:t>
      </w:r>
      <w:r w:rsidRPr="002A3899">
        <w:rPr>
          <w:rFonts w:ascii="仿宋" w:eastAsia="仿宋" w:hAnsi="仿宋" w:cs="宋体" w:hint="eastAsia"/>
          <w:sz w:val="21"/>
          <w:szCs w:val="21"/>
        </w:rPr>
        <w:t>、青年人</w:t>
      </w:r>
      <w:r w:rsidRPr="002A3899">
        <w:rPr>
          <w:rFonts w:ascii="仿宋" w:eastAsia="仿宋" w:hAnsi="仿宋" w:cs="宋体" w:hint="cs"/>
          <w:sz w:val="21"/>
          <w:szCs w:val="21"/>
        </w:rPr>
        <w:t>数</w:t>
      </w:r>
      <w:r w:rsidRPr="002A3899">
        <w:rPr>
          <w:rFonts w:ascii="仿宋" w:eastAsia="仿宋" w:hAnsi="仿宋" w:cs="宋体"/>
          <w:sz w:val="21"/>
          <w:szCs w:val="21"/>
        </w:rPr>
        <w:t>)</w:t>
      </w:r>
      <w:r w:rsidRPr="002A3899">
        <w:rPr>
          <w:rFonts w:ascii="仿宋" w:eastAsia="仿宋" w:hAnsi="仿宋" w:cs="宋体" w:hint="eastAsia"/>
          <w:sz w:val="21"/>
          <w:szCs w:val="21"/>
        </w:rPr>
        <w:t>，人</w:t>
      </w:r>
      <w:r w:rsidRPr="002A3899">
        <w:rPr>
          <w:rFonts w:ascii="仿宋" w:eastAsia="仿宋" w:hAnsi="仿宋" w:cs="宋体" w:hint="cs"/>
          <w:sz w:val="21"/>
          <w:szCs w:val="21"/>
        </w:rPr>
        <w:t>数结</w:t>
      </w:r>
      <w:r w:rsidRPr="002A3899">
        <w:rPr>
          <w:rFonts w:ascii="仿宋" w:eastAsia="仿宋" w:hAnsi="仿宋" w:cs="宋体" w:hint="eastAsia"/>
          <w:sz w:val="21"/>
          <w:szCs w:val="21"/>
        </w:rPr>
        <w:t>构与“智慧</w:t>
      </w:r>
      <w:r w:rsidRPr="002A3899">
        <w:rPr>
          <w:rFonts w:ascii="仿宋" w:eastAsia="仿宋" w:hAnsi="仿宋" w:cs="宋体" w:hint="cs"/>
          <w:sz w:val="21"/>
          <w:szCs w:val="21"/>
        </w:rPr>
        <w:t>团</w:t>
      </w:r>
      <w:r w:rsidRPr="002A3899">
        <w:rPr>
          <w:rFonts w:ascii="仿宋" w:eastAsia="仿宋" w:hAnsi="仿宋" w:cs="宋体" w:hint="eastAsia"/>
          <w:sz w:val="21"/>
          <w:szCs w:val="21"/>
        </w:rPr>
        <w:t>建”</w:t>
      </w:r>
      <w:r w:rsidRPr="002A3899">
        <w:rPr>
          <w:rFonts w:ascii="仿宋" w:eastAsia="仿宋" w:hAnsi="仿宋" w:cs="宋体" w:hint="cs"/>
          <w:sz w:val="21"/>
          <w:szCs w:val="21"/>
        </w:rPr>
        <w:t>数</w:t>
      </w:r>
      <w:r w:rsidRPr="002A3899">
        <w:rPr>
          <w:rFonts w:ascii="仿宋" w:eastAsia="仿宋" w:hAnsi="仿宋" w:cs="宋体" w:hint="eastAsia"/>
          <w:sz w:val="21"/>
          <w:szCs w:val="21"/>
        </w:rPr>
        <w:t>据匹配无误，计2分。</w:t>
      </w:r>
    </w:p>
    <w:p w14:paraId="006C0916" w14:textId="77777777" w:rsidR="00345ADB" w:rsidRPr="002A3899" w:rsidRDefault="00345ADB" w:rsidP="002A3899">
      <w:pPr>
        <w:spacing w:line="360" w:lineRule="auto"/>
        <w:ind w:firstLine="420"/>
        <w:rPr>
          <w:rFonts w:ascii="仿宋" w:eastAsia="仿宋" w:hAnsi="仿宋" w:cs="宋体"/>
          <w:sz w:val="21"/>
          <w:szCs w:val="21"/>
        </w:rPr>
      </w:pPr>
      <w:r w:rsidRPr="002A3899">
        <w:rPr>
          <w:rFonts w:ascii="仿宋" w:eastAsia="仿宋" w:hAnsi="仿宋" w:cs="宋体" w:hint="eastAsia"/>
          <w:sz w:val="21"/>
          <w:szCs w:val="21"/>
        </w:rPr>
        <w:t>②</w:t>
      </w:r>
      <w:r w:rsidRPr="002A3899">
        <w:rPr>
          <w:rFonts w:ascii="仿宋" w:eastAsia="仿宋" w:hAnsi="仿宋" w:cs="宋体" w:hint="cs"/>
          <w:sz w:val="21"/>
          <w:szCs w:val="21"/>
        </w:rPr>
        <w:t>积</w:t>
      </w:r>
      <w:r w:rsidRPr="002A3899">
        <w:rPr>
          <w:rFonts w:ascii="仿宋" w:eastAsia="仿宋" w:hAnsi="仿宋" w:cs="宋体" w:hint="eastAsia"/>
          <w:sz w:val="21"/>
          <w:szCs w:val="21"/>
        </w:rPr>
        <w:t>极主</w:t>
      </w:r>
      <w:r w:rsidRPr="002A3899">
        <w:rPr>
          <w:rFonts w:ascii="仿宋" w:eastAsia="仿宋" w:hAnsi="仿宋" w:cs="宋体" w:hint="cs"/>
          <w:sz w:val="21"/>
          <w:szCs w:val="21"/>
        </w:rPr>
        <w:t>动</w:t>
      </w:r>
      <w:r w:rsidRPr="002A3899">
        <w:rPr>
          <w:rFonts w:ascii="仿宋" w:eastAsia="仿宋" w:hAnsi="仿宋" w:cs="宋体" w:hint="eastAsia"/>
          <w:sz w:val="21"/>
          <w:szCs w:val="21"/>
        </w:rPr>
        <w:t>向党</w:t>
      </w:r>
      <w:r w:rsidRPr="002A3899">
        <w:rPr>
          <w:rFonts w:ascii="仿宋" w:eastAsia="仿宋" w:hAnsi="仿宋" w:cs="宋体" w:hint="cs"/>
          <w:sz w:val="21"/>
          <w:szCs w:val="21"/>
        </w:rPr>
        <w:t>组织</w:t>
      </w:r>
      <w:r w:rsidRPr="002A3899">
        <w:rPr>
          <w:rFonts w:ascii="仿宋" w:eastAsia="仿宋" w:hAnsi="仿宋" w:cs="宋体" w:hint="eastAsia"/>
          <w:sz w:val="21"/>
          <w:szCs w:val="21"/>
        </w:rPr>
        <w:t>推荐优秀</w:t>
      </w:r>
      <w:r w:rsidRPr="002A3899">
        <w:rPr>
          <w:rFonts w:ascii="仿宋" w:eastAsia="仿宋" w:hAnsi="仿宋" w:cs="宋体" w:hint="cs"/>
          <w:sz w:val="21"/>
          <w:szCs w:val="21"/>
        </w:rPr>
        <w:t>团员</w:t>
      </w:r>
      <w:r w:rsidRPr="002A3899">
        <w:rPr>
          <w:rFonts w:ascii="仿宋" w:eastAsia="仿宋" w:hAnsi="仿宋" w:cs="宋体" w:hint="eastAsia"/>
          <w:sz w:val="21"/>
          <w:szCs w:val="21"/>
        </w:rPr>
        <w:t>，与党</w:t>
      </w:r>
      <w:r w:rsidRPr="002A3899">
        <w:rPr>
          <w:rFonts w:ascii="仿宋" w:eastAsia="仿宋" w:hAnsi="仿宋" w:cs="宋体" w:hint="cs"/>
          <w:sz w:val="21"/>
          <w:szCs w:val="21"/>
        </w:rPr>
        <w:t>组织衔</w:t>
      </w:r>
      <w:r w:rsidRPr="002A3899">
        <w:rPr>
          <w:rFonts w:ascii="仿宋" w:eastAsia="仿宋" w:hAnsi="仿宋" w:cs="宋体" w:hint="eastAsia"/>
          <w:sz w:val="21"/>
          <w:szCs w:val="21"/>
        </w:rPr>
        <w:t>接</w:t>
      </w:r>
      <w:r w:rsidRPr="002A3899">
        <w:rPr>
          <w:rFonts w:ascii="仿宋" w:eastAsia="仿宋" w:hAnsi="仿宋" w:cs="宋体" w:hint="cs"/>
          <w:sz w:val="21"/>
          <w:szCs w:val="21"/>
        </w:rPr>
        <w:t>顺畅</w:t>
      </w:r>
      <w:r w:rsidRPr="002A3899">
        <w:rPr>
          <w:rFonts w:ascii="仿宋" w:eastAsia="仿宋" w:hAnsi="仿宋" w:cs="宋体" w:hint="eastAsia"/>
          <w:sz w:val="21"/>
          <w:szCs w:val="21"/>
        </w:rPr>
        <w:t>，有具体的“推优”名</w:t>
      </w:r>
      <w:r w:rsidRPr="002A3899">
        <w:rPr>
          <w:rFonts w:ascii="仿宋" w:eastAsia="仿宋" w:hAnsi="仿宋" w:cs="宋体" w:hint="cs"/>
          <w:sz w:val="21"/>
          <w:szCs w:val="21"/>
        </w:rPr>
        <w:t>单</w:t>
      </w:r>
      <w:r w:rsidRPr="002A3899">
        <w:rPr>
          <w:rFonts w:ascii="仿宋" w:eastAsia="仿宋" w:hAnsi="仿宋" w:cs="宋体" w:hint="eastAsia"/>
          <w:sz w:val="21"/>
          <w:szCs w:val="21"/>
        </w:rPr>
        <w:t>，推优</w:t>
      </w:r>
      <w:r w:rsidRPr="002A3899">
        <w:rPr>
          <w:rFonts w:ascii="仿宋" w:eastAsia="仿宋" w:hAnsi="仿宋" w:cs="宋体" w:hint="cs"/>
          <w:sz w:val="21"/>
          <w:szCs w:val="21"/>
        </w:rPr>
        <w:t>规</w:t>
      </w:r>
      <w:r w:rsidRPr="002A3899">
        <w:rPr>
          <w:rFonts w:ascii="仿宋" w:eastAsia="仿宋" w:hAnsi="仿宋" w:cs="宋体" w:hint="eastAsia"/>
          <w:sz w:val="21"/>
          <w:szCs w:val="21"/>
        </w:rPr>
        <w:t>范，计2分；全年未</w:t>
      </w:r>
      <w:r w:rsidRPr="002A3899">
        <w:rPr>
          <w:rFonts w:ascii="仿宋" w:eastAsia="仿宋" w:hAnsi="仿宋" w:cs="宋体" w:hint="cs"/>
          <w:sz w:val="21"/>
          <w:szCs w:val="21"/>
        </w:rPr>
        <w:t>开</w:t>
      </w:r>
      <w:r w:rsidRPr="002A3899">
        <w:rPr>
          <w:rFonts w:ascii="仿宋" w:eastAsia="仿宋" w:hAnsi="仿宋" w:cs="宋体" w:hint="eastAsia"/>
          <w:sz w:val="21"/>
          <w:szCs w:val="21"/>
        </w:rPr>
        <w:t>展推优工作的不得分。</w:t>
      </w:r>
    </w:p>
    <w:p w14:paraId="4BA536FB" w14:textId="77777777" w:rsidR="00345ADB" w:rsidRPr="002A3899" w:rsidRDefault="00345ADB" w:rsidP="002A3899">
      <w:pPr>
        <w:spacing w:line="360" w:lineRule="auto"/>
        <w:ind w:firstLine="420"/>
        <w:rPr>
          <w:rFonts w:ascii="仿宋" w:eastAsia="仿宋" w:hAnsi="仿宋" w:cs="宋体"/>
          <w:sz w:val="21"/>
          <w:szCs w:val="21"/>
        </w:rPr>
      </w:pPr>
      <w:r w:rsidRPr="002A3899">
        <w:rPr>
          <w:rFonts w:ascii="仿宋" w:eastAsia="仿宋" w:hAnsi="仿宋" w:cs="宋体" w:hint="eastAsia"/>
          <w:sz w:val="21"/>
          <w:szCs w:val="21"/>
        </w:rPr>
        <w:t>③根据</w:t>
      </w:r>
      <w:r w:rsidRPr="002A3899">
        <w:rPr>
          <w:rFonts w:ascii="仿宋" w:eastAsia="仿宋" w:hAnsi="仿宋" w:cs="宋体" w:hint="cs"/>
          <w:sz w:val="21"/>
          <w:szCs w:val="21"/>
        </w:rPr>
        <w:t>学</w:t>
      </w:r>
      <w:r w:rsidRPr="002A3899">
        <w:rPr>
          <w:rFonts w:ascii="仿宋" w:eastAsia="仿宋" w:hAnsi="仿宋" w:cs="宋体" w:hint="eastAsia"/>
          <w:sz w:val="21"/>
          <w:szCs w:val="21"/>
        </w:rPr>
        <w:t>院</w:t>
      </w:r>
      <w:r w:rsidRPr="002A3899">
        <w:rPr>
          <w:rFonts w:ascii="仿宋" w:eastAsia="仿宋" w:hAnsi="仿宋" w:cs="宋体" w:hint="cs"/>
          <w:sz w:val="21"/>
          <w:szCs w:val="21"/>
        </w:rPr>
        <w:t>团</w:t>
      </w:r>
      <w:r w:rsidRPr="002A3899">
        <w:rPr>
          <w:rFonts w:ascii="仿宋" w:eastAsia="仿宋" w:hAnsi="仿宋" w:cs="宋体" w:hint="eastAsia"/>
          <w:sz w:val="21"/>
          <w:szCs w:val="21"/>
        </w:rPr>
        <w:t>委工作要求，按</w:t>
      </w:r>
      <w:r w:rsidRPr="002A3899">
        <w:rPr>
          <w:rFonts w:ascii="仿宋" w:eastAsia="仿宋" w:hAnsi="仿宋" w:cs="宋体" w:hint="cs"/>
          <w:sz w:val="21"/>
          <w:szCs w:val="21"/>
        </w:rPr>
        <w:t>时</w:t>
      </w:r>
      <w:r w:rsidRPr="002A3899">
        <w:rPr>
          <w:rFonts w:ascii="仿宋" w:eastAsia="仿宋" w:hAnsi="仿宋" w:cs="宋体" w:hint="eastAsia"/>
          <w:sz w:val="21"/>
          <w:szCs w:val="21"/>
        </w:rPr>
        <w:t>足</w:t>
      </w:r>
      <w:r w:rsidRPr="002A3899">
        <w:rPr>
          <w:rFonts w:ascii="仿宋" w:eastAsia="仿宋" w:hAnsi="仿宋" w:cs="宋体" w:hint="cs"/>
          <w:sz w:val="21"/>
          <w:szCs w:val="21"/>
        </w:rPr>
        <w:t>额缴纳团费</w:t>
      </w:r>
      <w:r w:rsidRPr="002A3899">
        <w:rPr>
          <w:rFonts w:ascii="仿宋" w:eastAsia="仿宋" w:hAnsi="仿宋" w:cs="宋体" w:hint="eastAsia"/>
          <w:sz w:val="21"/>
          <w:szCs w:val="21"/>
        </w:rPr>
        <w:t>，计</w:t>
      </w:r>
      <w:r w:rsidRPr="002A3899">
        <w:rPr>
          <w:rFonts w:ascii="仿宋" w:eastAsia="仿宋" w:hAnsi="仿宋" w:cs="宋体"/>
          <w:sz w:val="21"/>
          <w:szCs w:val="21"/>
        </w:rPr>
        <w:t>2</w:t>
      </w:r>
      <w:r w:rsidRPr="002A3899">
        <w:rPr>
          <w:rFonts w:ascii="仿宋" w:eastAsia="仿宋" w:hAnsi="仿宋" w:cs="宋体" w:hint="eastAsia"/>
          <w:sz w:val="21"/>
          <w:szCs w:val="21"/>
        </w:rPr>
        <w:t>分。</w:t>
      </w:r>
    </w:p>
    <w:p w14:paraId="1C3B188C" w14:textId="77777777" w:rsidR="00345ADB" w:rsidRPr="002A3899" w:rsidRDefault="00345ADB" w:rsidP="002A3899">
      <w:pPr>
        <w:spacing w:line="360" w:lineRule="auto"/>
        <w:ind w:firstLine="420"/>
        <w:rPr>
          <w:rFonts w:ascii="仿宋" w:eastAsia="仿宋" w:hAnsi="仿宋" w:cs="宋体"/>
          <w:sz w:val="21"/>
          <w:szCs w:val="21"/>
        </w:rPr>
      </w:pPr>
      <w:r w:rsidRPr="002A3899">
        <w:rPr>
          <w:rFonts w:ascii="仿宋" w:eastAsia="仿宋" w:hAnsi="仿宋" w:cs="宋体" w:hint="eastAsia"/>
          <w:sz w:val="21"/>
          <w:szCs w:val="21"/>
        </w:rPr>
        <w:t>④定期</w:t>
      </w:r>
      <w:r w:rsidRPr="002A3899">
        <w:rPr>
          <w:rFonts w:ascii="仿宋" w:eastAsia="仿宋" w:hAnsi="仿宋" w:cs="宋体" w:hint="cs"/>
          <w:sz w:val="21"/>
          <w:szCs w:val="21"/>
        </w:rPr>
        <w:t>开</w:t>
      </w:r>
      <w:r w:rsidRPr="002A3899">
        <w:rPr>
          <w:rFonts w:ascii="仿宋" w:eastAsia="仿宋" w:hAnsi="仿宋" w:cs="宋体" w:hint="eastAsia"/>
          <w:sz w:val="21"/>
          <w:szCs w:val="21"/>
        </w:rPr>
        <w:t>展</w:t>
      </w:r>
      <w:r w:rsidRPr="002A3899">
        <w:rPr>
          <w:rFonts w:ascii="仿宋" w:eastAsia="仿宋" w:hAnsi="仿宋" w:cs="宋体" w:hint="cs"/>
          <w:sz w:val="21"/>
          <w:szCs w:val="21"/>
        </w:rPr>
        <w:t>组织</w:t>
      </w:r>
      <w:r w:rsidRPr="002A3899">
        <w:rPr>
          <w:rFonts w:ascii="仿宋" w:eastAsia="仿宋" w:hAnsi="仿宋" w:cs="宋体" w:hint="eastAsia"/>
          <w:sz w:val="21"/>
          <w:szCs w:val="21"/>
        </w:rPr>
        <w:t>生活</w:t>
      </w:r>
      <w:r w:rsidRPr="002A3899">
        <w:rPr>
          <w:rFonts w:ascii="仿宋" w:eastAsia="仿宋" w:hAnsi="仿宋" w:cs="宋体" w:hint="cs"/>
          <w:sz w:val="21"/>
          <w:szCs w:val="21"/>
        </w:rPr>
        <w:t>会</w:t>
      </w:r>
      <w:r w:rsidRPr="002A3899">
        <w:rPr>
          <w:rFonts w:ascii="仿宋" w:eastAsia="仿宋" w:hAnsi="仿宋" w:cs="宋体" w:hint="eastAsia"/>
          <w:sz w:val="21"/>
          <w:szCs w:val="21"/>
        </w:rPr>
        <w:t>，每年不少于</w:t>
      </w:r>
      <w:r w:rsidRPr="002A3899">
        <w:rPr>
          <w:rFonts w:ascii="仿宋" w:eastAsia="仿宋" w:hAnsi="仿宋" w:cs="宋体"/>
          <w:sz w:val="21"/>
          <w:szCs w:val="21"/>
        </w:rPr>
        <w:t>1</w:t>
      </w:r>
      <w:r w:rsidRPr="002A3899">
        <w:rPr>
          <w:rFonts w:ascii="仿宋" w:eastAsia="仿宋" w:hAnsi="仿宋" w:cs="宋体" w:hint="eastAsia"/>
          <w:sz w:val="21"/>
          <w:szCs w:val="21"/>
        </w:rPr>
        <w:t>次，有完整的主</w:t>
      </w:r>
      <w:r w:rsidRPr="002A3899">
        <w:rPr>
          <w:rFonts w:ascii="仿宋" w:eastAsia="仿宋" w:hAnsi="仿宋" w:cs="宋体" w:hint="cs"/>
          <w:sz w:val="21"/>
          <w:szCs w:val="21"/>
        </w:rPr>
        <w:t>题</w:t>
      </w:r>
      <w:r w:rsidRPr="002A3899">
        <w:rPr>
          <w:rFonts w:ascii="仿宋" w:eastAsia="仿宋" w:hAnsi="仿宋" w:cs="宋体" w:hint="eastAsia"/>
          <w:sz w:val="21"/>
          <w:szCs w:val="21"/>
        </w:rPr>
        <w:t>与会议</w:t>
      </w:r>
      <w:r w:rsidRPr="002A3899">
        <w:rPr>
          <w:rFonts w:ascii="仿宋" w:eastAsia="仿宋" w:hAnsi="仿宋" w:cs="宋体" w:hint="cs"/>
          <w:sz w:val="21"/>
          <w:szCs w:val="21"/>
        </w:rPr>
        <w:t>记录</w:t>
      </w:r>
      <w:r w:rsidRPr="002A3899">
        <w:rPr>
          <w:rFonts w:ascii="仿宋" w:eastAsia="仿宋" w:hAnsi="仿宋" w:cs="宋体" w:hint="eastAsia"/>
          <w:sz w:val="21"/>
          <w:szCs w:val="21"/>
        </w:rPr>
        <w:t>，</w:t>
      </w:r>
      <w:r w:rsidRPr="002A3899">
        <w:rPr>
          <w:rFonts w:ascii="仿宋" w:eastAsia="仿宋" w:hAnsi="仿宋" w:cs="宋体" w:hint="cs"/>
          <w:sz w:val="21"/>
          <w:szCs w:val="21"/>
        </w:rPr>
        <w:t>须</w:t>
      </w:r>
      <w:r w:rsidRPr="002A3899">
        <w:rPr>
          <w:rFonts w:ascii="仿宋" w:eastAsia="仿宋" w:hAnsi="仿宋" w:cs="宋体" w:hint="eastAsia"/>
          <w:sz w:val="21"/>
          <w:szCs w:val="21"/>
        </w:rPr>
        <w:t>提交</w:t>
      </w:r>
      <w:r w:rsidRPr="002A3899">
        <w:rPr>
          <w:rFonts w:ascii="仿宋" w:eastAsia="仿宋" w:hAnsi="仿宋" w:cs="宋体" w:hint="cs"/>
          <w:sz w:val="21"/>
          <w:szCs w:val="21"/>
        </w:rPr>
        <w:t>会议记录</w:t>
      </w:r>
      <w:r w:rsidRPr="002A3899">
        <w:rPr>
          <w:rFonts w:ascii="仿宋" w:eastAsia="仿宋" w:hAnsi="仿宋" w:cs="宋体"/>
          <w:sz w:val="21"/>
          <w:szCs w:val="21"/>
        </w:rPr>
        <w:t>1</w:t>
      </w:r>
      <w:r w:rsidRPr="002A3899">
        <w:rPr>
          <w:rFonts w:ascii="仿宋" w:eastAsia="仿宋" w:hAnsi="仿宋" w:cs="宋体" w:hint="eastAsia"/>
          <w:sz w:val="21"/>
          <w:szCs w:val="21"/>
        </w:rPr>
        <w:t>份、照片</w:t>
      </w:r>
      <w:r w:rsidRPr="002A3899">
        <w:rPr>
          <w:rFonts w:ascii="仿宋" w:eastAsia="仿宋" w:hAnsi="仿宋" w:cs="宋体"/>
          <w:sz w:val="21"/>
          <w:szCs w:val="21"/>
        </w:rPr>
        <w:t>3</w:t>
      </w:r>
      <w:r w:rsidRPr="002A3899">
        <w:rPr>
          <w:rFonts w:ascii="仿宋" w:eastAsia="仿宋" w:hAnsi="仿宋" w:cs="宋体" w:hint="cs"/>
          <w:sz w:val="21"/>
          <w:szCs w:val="21"/>
        </w:rPr>
        <w:t>张</w:t>
      </w:r>
      <w:r w:rsidRPr="002A3899">
        <w:rPr>
          <w:rFonts w:ascii="仿宋" w:eastAsia="仿宋" w:hAnsi="仿宋" w:cs="宋体" w:hint="eastAsia"/>
          <w:sz w:val="21"/>
          <w:szCs w:val="21"/>
        </w:rPr>
        <w:t>以上，计2分</w:t>
      </w:r>
    </w:p>
    <w:p w14:paraId="22297E3D" w14:textId="77777777" w:rsidR="00345ADB" w:rsidRPr="002A3899" w:rsidRDefault="00345ADB" w:rsidP="002A3899">
      <w:pPr>
        <w:spacing w:line="360" w:lineRule="auto"/>
        <w:ind w:firstLine="420"/>
        <w:rPr>
          <w:rFonts w:ascii="仿宋" w:eastAsia="仿宋" w:hAnsi="仿宋" w:cs="宋体"/>
          <w:sz w:val="21"/>
          <w:szCs w:val="21"/>
        </w:rPr>
      </w:pPr>
      <w:r w:rsidRPr="002A3899">
        <w:rPr>
          <w:rFonts w:ascii="仿宋" w:eastAsia="仿宋" w:hAnsi="仿宋" w:cs="宋体" w:hint="eastAsia"/>
          <w:sz w:val="21"/>
          <w:szCs w:val="21"/>
        </w:rPr>
        <w:t>⑤按时开</w:t>
      </w:r>
      <w:proofErr w:type="gramStart"/>
      <w:r w:rsidRPr="002A3899">
        <w:rPr>
          <w:rFonts w:ascii="仿宋" w:eastAsia="仿宋" w:hAnsi="仿宋" w:cs="宋体" w:hint="eastAsia"/>
          <w:sz w:val="21"/>
          <w:szCs w:val="21"/>
        </w:rPr>
        <w:t>展团建年度</w:t>
      </w:r>
      <w:proofErr w:type="gramEnd"/>
      <w:r w:rsidRPr="002A3899">
        <w:rPr>
          <w:rFonts w:ascii="仿宋" w:eastAsia="仿宋" w:hAnsi="仿宋" w:cs="宋体" w:hint="eastAsia"/>
          <w:sz w:val="21"/>
          <w:szCs w:val="21"/>
        </w:rPr>
        <w:t>教育</w:t>
      </w:r>
      <w:r w:rsidRPr="002A3899">
        <w:rPr>
          <w:rFonts w:ascii="仿宋" w:eastAsia="仿宋" w:hAnsi="仿宋" w:cs="宋体" w:hint="cs"/>
          <w:sz w:val="21"/>
          <w:szCs w:val="21"/>
        </w:rPr>
        <w:t>评议</w:t>
      </w:r>
      <w:r w:rsidRPr="002A3899">
        <w:rPr>
          <w:rFonts w:ascii="仿宋" w:eastAsia="仿宋" w:hAnsi="仿宋" w:cs="宋体" w:hint="eastAsia"/>
          <w:sz w:val="21"/>
          <w:szCs w:val="21"/>
        </w:rPr>
        <w:t>工作，有</w:t>
      </w:r>
      <w:r w:rsidRPr="002A3899">
        <w:rPr>
          <w:rFonts w:ascii="仿宋" w:eastAsia="仿宋" w:hAnsi="仿宋" w:cs="宋体" w:hint="cs"/>
          <w:sz w:val="21"/>
          <w:szCs w:val="21"/>
        </w:rPr>
        <w:t>评议</w:t>
      </w:r>
      <w:r w:rsidRPr="002A3899">
        <w:rPr>
          <w:rFonts w:ascii="仿宋" w:eastAsia="仿宋" w:hAnsi="仿宋" w:cs="宋体" w:hint="eastAsia"/>
          <w:sz w:val="21"/>
          <w:szCs w:val="21"/>
        </w:rPr>
        <w:t>工作的</w:t>
      </w:r>
      <w:r w:rsidRPr="002A3899">
        <w:rPr>
          <w:rFonts w:ascii="仿宋" w:eastAsia="仿宋" w:hAnsi="仿宋" w:cs="宋体" w:hint="cs"/>
          <w:sz w:val="21"/>
          <w:szCs w:val="21"/>
        </w:rPr>
        <w:t>学</w:t>
      </w:r>
      <w:r w:rsidRPr="002A3899">
        <w:rPr>
          <w:rFonts w:ascii="仿宋" w:eastAsia="仿宋" w:hAnsi="仿宋" w:cs="宋体" w:hint="eastAsia"/>
          <w:sz w:val="21"/>
          <w:szCs w:val="21"/>
        </w:rPr>
        <w:t>期</w:t>
      </w:r>
      <w:r w:rsidRPr="002A3899">
        <w:rPr>
          <w:rFonts w:ascii="仿宋" w:eastAsia="仿宋" w:hAnsi="仿宋" w:cs="宋体" w:hint="cs"/>
          <w:sz w:val="21"/>
          <w:szCs w:val="21"/>
        </w:rPr>
        <w:t>须</w:t>
      </w:r>
      <w:r w:rsidRPr="002A3899">
        <w:rPr>
          <w:rFonts w:ascii="仿宋" w:eastAsia="仿宋" w:hAnsi="仿宋" w:cs="宋体" w:hint="eastAsia"/>
          <w:sz w:val="21"/>
          <w:szCs w:val="21"/>
        </w:rPr>
        <w:t>提交</w:t>
      </w:r>
      <w:r w:rsidRPr="002A3899">
        <w:rPr>
          <w:rFonts w:ascii="仿宋" w:eastAsia="仿宋" w:hAnsi="仿宋" w:cs="宋体" w:hint="cs"/>
          <w:sz w:val="21"/>
          <w:szCs w:val="21"/>
        </w:rPr>
        <w:t>团员</w:t>
      </w:r>
      <w:r w:rsidRPr="002A3899">
        <w:rPr>
          <w:rFonts w:ascii="仿宋" w:eastAsia="仿宋" w:hAnsi="仿宋" w:cs="宋体" w:hint="eastAsia"/>
          <w:sz w:val="21"/>
          <w:szCs w:val="21"/>
        </w:rPr>
        <w:t>教育</w:t>
      </w:r>
      <w:r w:rsidRPr="002A3899">
        <w:rPr>
          <w:rFonts w:ascii="仿宋" w:eastAsia="仿宋" w:hAnsi="仿宋" w:cs="宋体" w:hint="cs"/>
          <w:sz w:val="21"/>
          <w:szCs w:val="21"/>
        </w:rPr>
        <w:t>评议</w:t>
      </w:r>
      <w:r w:rsidRPr="002A3899">
        <w:rPr>
          <w:rFonts w:ascii="仿宋" w:eastAsia="仿宋" w:hAnsi="仿宋" w:cs="宋体" w:hint="eastAsia"/>
          <w:sz w:val="21"/>
          <w:szCs w:val="21"/>
        </w:rPr>
        <w:t>的</w:t>
      </w:r>
      <w:r w:rsidRPr="002A3899">
        <w:rPr>
          <w:rFonts w:ascii="仿宋" w:eastAsia="仿宋" w:hAnsi="仿宋" w:cs="宋体" w:hint="cs"/>
          <w:sz w:val="21"/>
          <w:szCs w:val="21"/>
        </w:rPr>
        <w:t>详细</w:t>
      </w:r>
      <w:r w:rsidRPr="002A3899">
        <w:rPr>
          <w:rFonts w:ascii="仿宋" w:eastAsia="仿宋" w:hAnsi="仿宋" w:cs="宋体" w:hint="eastAsia"/>
          <w:sz w:val="21"/>
          <w:szCs w:val="21"/>
        </w:rPr>
        <w:t>成</w:t>
      </w:r>
      <w:r w:rsidRPr="002A3899">
        <w:rPr>
          <w:rFonts w:ascii="仿宋" w:eastAsia="仿宋" w:hAnsi="仿宋" w:cs="宋体" w:hint="cs"/>
          <w:sz w:val="21"/>
          <w:szCs w:val="21"/>
        </w:rPr>
        <w:t>绩</w:t>
      </w:r>
      <w:r w:rsidRPr="002A3899">
        <w:rPr>
          <w:rFonts w:ascii="仿宋" w:eastAsia="仿宋" w:hAnsi="仿宋" w:cs="宋体" w:hint="eastAsia"/>
          <w:sz w:val="21"/>
          <w:szCs w:val="21"/>
        </w:rPr>
        <w:lastRenderedPageBreak/>
        <w:t>与等第；</w:t>
      </w:r>
      <w:r w:rsidRPr="002A3899">
        <w:rPr>
          <w:rFonts w:ascii="仿宋" w:eastAsia="仿宋" w:hAnsi="仿宋" w:cs="宋体" w:hint="cs"/>
          <w:sz w:val="21"/>
          <w:szCs w:val="21"/>
        </w:rPr>
        <w:t>无评议</w:t>
      </w:r>
      <w:r w:rsidRPr="002A3899">
        <w:rPr>
          <w:rFonts w:ascii="仿宋" w:eastAsia="仿宋" w:hAnsi="仿宋" w:cs="宋体" w:hint="eastAsia"/>
          <w:sz w:val="21"/>
          <w:szCs w:val="21"/>
        </w:rPr>
        <w:t>工作的</w:t>
      </w:r>
      <w:r w:rsidRPr="002A3899">
        <w:rPr>
          <w:rFonts w:ascii="仿宋" w:eastAsia="仿宋" w:hAnsi="仿宋" w:cs="宋体" w:hint="cs"/>
          <w:sz w:val="21"/>
          <w:szCs w:val="21"/>
        </w:rPr>
        <w:t>学</w:t>
      </w:r>
      <w:r w:rsidRPr="002A3899">
        <w:rPr>
          <w:rFonts w:ascii="仿宋" w:eastAsia="仿宋" w:hAnsi="仿宋" w:cs="宋体" w:hint="eastAsia"/>
          <w:sz w:val="21"/>
          <w:szCs w:val="21"/>
        </w:rPr>
        <w:t>期</w:t>
      </w:r>
      <w:r w:rsidRPr="002A3899">
        <w:rPr>
          <w:rFonts w:ascii="仿宋" w:eastAsia="仿宋" w:hAnsi="仿宋" w:cs="宋体" w:hint="cs"/>
          <w:sz w:val="21"/>
          <w:szCs w:val="21"/>
        </w:rPr>
        <w:t>须</w:t>
      </w:r>
      <w:r w:rsidRPr="002A3899">
        <w:rPr>
          <w:rFonts w:ascii="仿宋" w:eastAsia="仿宋" w:hAnsi="仿宋" w:cs="宋体" w:hint="eastAsia"/>
          <w:sz w:val="21"/>
          <w:szCs w:val="21"/>
        </w:rPr>
        <w:t>提交</w:t>
      </w:r>
      <w:r w:rsidRPr="002A3899">
        <w:rPr>
          <w:rFonts w:ascii="仿宋" w:eastAsia="仿宋" w:hAnsi="仿宋" w:cs="宋体" w:hint="cs"/>
          <w:sz w:val="21"/>
          <w:szCs w:val="21"/>
        </w:rPr>
        <w:t>团员参</w:t>
      </w:r>
      <w:r w:rsidRPr="002A3899">
        <w:rPr>
          <w:rFonts w:ascii="仿宋" w:eastAsia="仿宋" w:hAnsi="仿宋" w:cs="宋体" w:hint="eastAsia"/>
          <w:sz w:val="21"/>
          <w:szCs w:val="21"/>
        </w:rPr>
        <w:t>与</w:t>
      </w:r>
      <w:r w:rsidRPr="002A3899">
        <w:rPr>
          <w:rFonts w:ascii="仿宋" w:eastAsia="仿宋" w:hAnsi="仿宋" w:cs="宋体" w:hint="cs"/>
          <w:sz w:val="21"/>
          <w:szCs w:val="21"/>
        </w:rPr>
        <w:t>组织</w:t>
      </w:r>
      <w:r w:rsidRPr="002A3899">
        <w:rPr>
          <w:rFonts w:ascii="仿宋" w:eastAsia="仿宋" w:hAnsi="仿宋" w:cs="宋体" w:hint="eastAsia"/>
          <w:sz w:val="21"/>
          <w:szCs w:val="21"/>
        </w:rPr>
        <w:t>生活情</w:t>
      </w:r>
      <w:r w:rsidRPr="002A3899">
        <w:rPr>
          <w:rFonts w:ascii="仿宋" w:eastAsia="仿宋" w:hAnsi="仿宋" w:cs="宋体" w:hint="cs"/>
          <w:sz w:val="21"/>
          <w:szCs w:val="21"/>
        </w:rPr>
        <w:t>况记录</w:t>
      </w:r>
      <w:r w:rsidRPr="002A3899">
        <w:rPr>
          <w:rFonts w:ascii="仿宋" w:eastAsia="仿宋" w:hAnsi="仿宋" w:cs="宋体" w:hint="eastAsia"/>
          <w:sz w:val="21"/>
          <w:szCs w:val="21"/>
        </w:rPr>
        <w:t>表，计2分。</w:t>
      </w:r>
    </w:p>
    <w:p w14:paraId="2CDCB9A9" w14:textId="77777777" w:rsidR="00345ADB" w:rsidRPr="00CD0028" w:rsidRDefault="00345ADB" w:rsidP="00345ADB">
      <w:pPr>
        <w:pStyle w:val="5"/>
      </w:pPr>
      <w:r w:rsidRPr="00CD0028">
        <w:rPr>
          <w:rFonts w:hint="eastAsia"/>
        </w:rPr>
        <w:t>（</w:t>
      </w:r>
      <w:r w:rsidRPr="00CD0028">
        <w:rPr>
          <w:rFonts w:hint="eastAsia"/>
        </w:rPr>
        <w:t>2</w:t>
      </w:r>
      <w:r w:rsidRPr="00CD0028">
        <w:rPr>
          <w:rFonts w:hint="eastAsia"/>
        </w:rPr>
        <w:t>）团日活动</w:t>
      </w:r>
      <w:r>
        <w:rPr>
          <w:rFonts w:hint="eastAsia"/>
        </w:rPr>
        <w:t>（</w:t>
      </w:r>
      <w:r>
        <w:rPr>
          <w:rFonts w:hint="eastAsia"/>
        </w:rPr>
        <w:t>5</w:t>
      </w:r>
      <w:r>
        <w:rPr>
          <w:rFonts w:hint="eastAsia"/>
        </w:rPr>
        <w:t>分）</w:t>
      </w:r>
    </w:p>
    <w:p w14:paraId="2ACB5785" w14:textId="77777777" w:rsidR="00345ADB" w:rsidRPr="00DB143D" w:rsidRDefault="00345ADB" w:rsidP="00345ADB">
      <w:pPr>
        <w:ind w:firstLine="422"/>
        <w:rPr>
          <w:rFonts w:ascii="仿宋" w:eastAsia="仿宋" w:hAnsi="仿宋" w:cs="宋体"/>
          <w:b/>
          <w:bCs/>
          <w:sz w:val="21"/>
          <w:szCs w:val="21"/>
        </w:rPr>
      </w:pPr>
      <w:r w:rsidRPr="00DB143D">
        <w:rPr>
          <w:rFonts w:ascii="仿宋" w:eastAsia="仿宋" w:hAnsi="仿宋" w:cs="宋体" w:hint="eastAsia"/>
          <w:b/>
          <w:bCs/>
          <w:sz w:val="21"/>
          <w:szCs w:val="21"/>
        </w:rPr>
        <w:t>评分标准：该模块总分</w:t>
      </w:r>
      <w:r w:rsidRPr="00DB143D">
        <w:rPr>
          <w:rFonts w:ascii="仿宋" w:eastAsia="仿宋" w:hAnsi="仿宋" w:cs="宋体"/>
          <w:b/>
          <w:bCs/>
          <w:sz w:val="21"/>
          <w:szCs w:val="21"/>
        </w:rPr>
        <w:t>=</w:t>
      </w:r>
      <w:r w:rsidRPr="00DB143D">
        <w:rPr>
          <w:rFonts w:ascii="仿宋" w:eastAsia="仿宋" w:hAnsi="仿宋" w:cs="宋体" w:hint="eastAsia"/>
          <w:b/>
          <w:bCs/>
          <w:sz w:val="21"/>
          <w:szCs w:val="21"/>
        </w:rPr>
        <w:t>基础分+附加分</w:t>
      </w:r>
    </w:p>
    <w:p w14:paraId="55E95BF6" w14:textId="77777777" w:rsidR="00345ADB" w:rsidRPr="0015622E" w:rsidRDefault="00345ADB" w:rsidP="0015622E">
      <w:pPr>
        <w:spacing w:line="360" w:lineRule="auto"/>
        <w:ind w:firstLine="420"/>
        <w:rPr>
          <w:rFonts w:ascii="仿宋" w:eastAsia="仿宋" w:hAnsi="仿宋" w:cs="宋体"/>
          <w:sz w:val="21"/>
          <w:szCs w:val="21"/>
        </w:rPr>
      </w:pPr>
      <w:r w:rsidRPr="0015622E">
        <w:rPr>
          <w:rFonts w:ascii="仿宋" w:eastAsia="仿宋" w:hAnsi="仿宋" w:cs="宋体" w:hint="eastAsia"/>
          <w:sz w:val="21"/>
          <w:szCs w:val="21"/>
        </w:rPr>
        <w:t>①基础分：</w:t>
      </w:r>
      <w:proofErr w:type="gramStart"/>
      <w:r w:rsidRPr="0015622E">
        <w:rPr>
          <w:rFonts w:ascii="仿宋" w:eastAsia="仿宋" w:hAnsi="仿宋" w:cs="宋体" w:hint="eastAsia"/>
          <w:sz w:val="21"/>
          <w:szCs w:val="21"/>
        </w:rPr>
        <w:t>踏实落</w:t>
      </w:r>
      <w:r w:rsidRPr="0015622E">
        <w:rPr>
          <w:rFonts w:ascii="仿宋" w:eastAsia="仿宋" w:hAnsi="仿宋" w:cs="宋体" w:hint="cs"/>
          <w:sz w:val="21"/>
          <w:szCs w:val="21"/>
        </w:rPr>
        <w:t>实</w:t>
      </w:r>
      <w:proofErr w:type="gramEnd"/>
      <w:r w:rsidRPr="0015622E">
        <w:rPr>
          <w:rFonts w:ascii="仿宋" w:eastAsia="仿宋" w:hAnsi="仿宋" w:cs="宋体" w:hint="cs"/>
          <w:sz w:val="21"/>
          <w:szCs w:val="21"/>
        </w:rPr>
        <w:t>开</w:t>
      </w:r>
      <w:r w:rsidRPr="0015622E">
        <w:rPr>
          <w:rFonts w:ascii="仿宋" w:eastAsia="仿宋" w:hAnsi="仿宋" w:cs="宋体" w:hint="eastAsia"/>
          <w:sz w:val="21"/>
          <w:szCs w:val="21"/>
        </w:rPr>
        <w:t>展团日活动，每次至少须留存照片</w:t>
      </w:r>
      <w:r w:rsidRPr="0015622E">
        <w:rPr>
          <w:rFonts w:ascii="仿宋" w:eastAsia="仿宋" w:hAnsi="仿宋" w:cs="宋体"/>
          <w:sz w:val="21"/>
          <w:szCs w:val="21"/>
        </w:rPr>
        <w:t>3</w:t>
      </w:r>
      <w:r w:rsidRPr="0015622E">
        <w:rPr>
          <w:rFonts w:ascii="仿宋" w:eastAsia="仿宋" w:hAnsi="仿宋" w:cs="宋体" w:hint="cs"/>
          <w:sz w:val="21"/>
          <w:szCs w:val="21"/>
        </w:rPr>
        <w:t>张</w:t>
      </w:r>
      <w:r w:rsidRPr="0015622E">
        <w:rPr>
          <w:rFonts w:ascii="仿宋" w:eastAsia="仿宋" w:hAnsi="仿宋" w:cs="宋体" w:hint="eastAsia"/>
          <w:sz w:val="21"/>
          <w:szCs w:val="21"/>
        </w:rPr>
        <w:t>、</w:t>
      </w:r>
      <w:r w:rsidRPr="0015622E">
        <w:rPr>
          <w:rFonts w:ascii="仿宋" w:eastAsia="仿宋" w:hAnsi="仿宋" w:cs="宋体" w:hint="cs"/>
          <w:sz w:val="21"/>
          <w:szCs w:val="21"/>
        </w:rPr>
        <w:t>开</w:t>
      </w:r>
      <w:r w:rsidRPr="0015622E">
        <w:rPr>
          <w:rFonts w:ascii="仿宋" w:eastAsia="仿宋" w:hAnsi="仿宋" w:cs="宋体" w:hint="eastAsia"/>
          <w:sz w:val="21"/>
          <w:szCs w:val="21"/>
        </w:rPr>
        <w:t>展</w:t>
      </w:r>
      <w:r w:rsidRPr="0015622E">
        <w:rPr>
          <w:rFonts w:ascii="仿宋" w:eastAsia="仿宋" w:hAnsi="仿宋" w:cs="宋体" w:hint="cs"/>
          <w:sz w:val="21"/>
          <w:szCs w:val="21"/>
        </w:rPr>
        <w:t>内</w:t>
      </w:r>
      <w:r w:rsidRPr="0015622E">
        <w:rPr>
          <w:rFonts w:ascii="仿宋" w:eastAsia="仿宋" w:hAnsi="仿宋" w:cs="宋体" w:hint="eastAsia"/>
          <w:sz w:val="21"/>
          <w:szCs w:val="21"/>
        </w:rPr>
        <w:t>容及情</w:t>
      </w:r>
      <w:r w:rsidRPr="0015622E">
        <w:rPr>
          <w:rFonts w:ascii="仿宋" w:eastAsia="仿宋" w:hAnsi="仿宋" w:cs="宋体" w:hint="cs"/>
          <w:sz w:val="21"/>
          <w:szCs w:val="21"/>
        </w:rPr>
        <w:t>况总结</w:t>
      </w:r>
      <w:r w:rsidRPr="0015622E">
        <w:rPr>
          <w:rFonts w:ascii="仿宋" w:eastAsia="仿宋" w:hAnsi="仿宋" w:cs="宋体"/>
          <w:sz w:val="21"/>
          <w:szCs w:val="21"/>
        </w:rPr>
        <w:t>1</w:t>
      </w:r>
      <w:r w:rsidRPr="0015622E">
        <w:rPr>
          <w:rFonts w:ascii="仿宋" w:eastAsia="仿宋" w:hAnsi="仿宋" w:cs="宋体" w:hint="eastAsia"/>
          <w:sz w:val="21"/>
          <w:szCs w:val="21"/>
        </w:rPr>
        <w:t>份，计2分。</w:t>
      </w:r>
    </w:p>
    <w:p w14:paraId="7479D39E" w14:textId="77777777" w:rsidR="00345ADB" w:rsidRPr="0015622E" w:rsidRDefault="00345ADB" w:rsidP="0015622E">
      <w:pPr>
        <w:spacing w:line="360" w:lineRule="auto"/>
        <w:ind w:firstLine="420"/>
        <w:rPr>
          <w:rFonts w:ascii="仿宋" w:eastAsia="仿宋" w:hAnsi="仿宋" w:cs="宋体"/>
          <w:sz w:val="21"/>
          <w:szCs w:val="21"/>
        </w:rPr>
      </w:pPr>
      <w:r w:rsidRPr="0015622E">
        <w:rPr>
          <w:rFonts w:ascii="仿宋" w:eastAsia="仿宋" w:hAnsi="仿宋" w:cs="宋体" w:hint="eastAsia"/>
          <w:sz w:val="21"/>
          <w:szCs w:val="21"/>
        </w:rPr>
        <w:t>②附加分：团日活动获奖</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7"/>
        <w:gridCol w:w="3829"/>
      </w:tblGrid>
      <w:tr w:rsidR="00345ADB" w:rsidRPr="00C51B9D" w14:paraId="677576CD" w14:textId="77777777" w:rsidTr="00142816">
        <w:tc>
          <w:tcPr>
            <w:tcW w:w="3950" w:type="dxa"/>
          </w:tcPr>
          <w:p w14:paraId="00B839C8" w14:textId="77777777" w:rsidR="00345ADB" w:rsidRPr="00C51B9D" w:rsidRDefault="00345ADB" w:rsidP="00142816">
            <w:pPr>
              <w:pStyle w:val="af5"/>
            </w:pPr>
            <w:r>
              <w:rPr>
                <w:rFonts w:hint="eastAsia"/>
              </w:rPr>
              <w:t>获奖等级</w:t>
            </w:r>
          </w:p>
        </w:tc>
        <w:tc>
          <w:tcPr>
            <w:tcW w:w="3942" w:type="dxa"/>
          </w:tcPr>
          <w:p w14:paraId="368D57FE" w14:textId="77777777" w:rsidR="00345ADB" w:rsidRPr="00C51B9D" w:rsidRDefault="00345ADB" w:rsidP="00142816">
            <w:pPr>
              <w:pStyle w:val="af5"/>
            </w:pPr>
            <w:r>
              <w:rPr>
                <w:rFonts w:hint="eastAsia"/>
              </w:rPr>
              <w:t>计分</w:t>
            </w:r>
          </w:p>
        </w:tc>
      </w:tr>
      <w:tr w:rsidR="00345ADB" w:rsidRPr="00C51B9D" w14:paraId="3083EFB6" w14:textId="77777777" w:rsidTr="00142816">
        <w:tc>
          <w:tcPr>
            <w:tcW w:w="3950" w:type="dxa"/>
          </w:tcPr>
          <w:p w14:paraId="205B7F60" w14:textId="77777777" w:rsidR="00345ADB" w:rsidRPr="00842EF4" w:rsidRDefault="00345ADB" w:rsidP="00142816">
            <w:pPr>
              <w:pStyle w:val="af5"/>
              <w:rPr>
                <w:b w:val="0"/>
                <w:bCs w:val="0"/>
              </w:rPr>
            </w:pPr>
            <w:r w:rsidRPr="00842EF4">
              <w:rPr>
                <w:rFonts w:hint="eastAsia"/>
                <w:b w:val="0"/>
                <w:bCs w:val="0"/>
              </w:rPr>
              <w:t>一等奖</w:t>
            </w:r>
          </w:p>
        </w:tc>
        <w:tc>
          <w:tcPr>
            <w:tcW w:w="3942" w:type="dxa"/>
          </w:tcPr>
          <w:p w14:paraId="713244BD" w14:textId="77777777" w:rsidR="00345ADB" w:rsidRPr="00842EF4" w:rsidRDefault="00345ADB" w:rsidP="00142816">
            <w:pPr>
              <w:pStyle w:val="af5"/>
              <w:rPr>
                <w:b w:val="0"/>
                <w:bCs w:val="0"/>
              </w:rPr>
            </w:pPr>
            <w:r w:rsidRPr="00842EF4">
              <w:rPr>
                <w:b w:val="0"/>
                <w:bCs w:val="0"/>
              </w:rPr>
              <w:t>3</w:t>
            </w:r>
          </w:p>
        </w:tc>
      </w:tr>
      <w:tr w:rsidR="00345ADB" w:rsidRPr="00C51B9D" w14:paraId="53B50B0B" w14:textId="77777777" w:rsidTr="00142816">
        <w:tc>
          <w:tcPr>
            <w:tcW w:w="3950" w:type="dxa"/>
          </w:tcPr>
          <w:p w14:paraId="508FE611" w14:textId="77777777" w:rsidR="00345ADB" w:rsidRPr="00842EF4" w:rsidRDefault="00345ADB" w:rsidP="00142816">
            <w:pPr>
              <w:pStyle w:val="af5"/>
              <w:rPr>
                <w:b w:val="0"/>
                <w:bCs w:val="0"/>
              </w:rPr>
            </w:pPr>
            <w:r w:rsidRPr="00842EF4">
              <w:rPr>
                <w:rFonts w:hint="eastAsia"/>
                <w:b w:val="0"/>
                <w:bCs w:val="0"/>
              </w:rPr>
              <w:t>二等奖</w:t>
            </w:r>
          </w:p>
        </w:tc>
        <w:tc>
          <w:tcPr>
            <w:tcW w:w="3942" w:type="dxa"/>
          </w:tcPr>
          <w:p w14:paraId="3B7A08EC" w14:textId="77777777" w:rsidR="00345ADB" w:rsidRPr="00842EF4" w:rsidRDefault="00345ADB" w:rsidP="00142816">
            <w:pPr>
              <w:pStyle w:val="af5"/>
              <w:rPr>
                <w:b w:val="0"/>
                <w:bCs w:val="0"/>
              </w:rPr>
            </w:pPr>
            <w:r w:rsidRPr="00842EF4">
              <w:rPr>
                <w:b w:val="0"/>
                <w:bCs w:val="0"/>
              </w:rPr>
              <w:t>2</w:t>
            </w:r>
          </w:p>
        </w:tc>
      </w:tr>
      <w:tr w:rsidR="00345ADB" w:rsidRPr="00C51B9D" w14:paraId="5BDCD9E9" w14:textId="77777777" w:rsidTr="00142816">
        <w:tc>
          <w:tcPr>
            <w:tcW w:w="3950" w:type="dxa"/>
          </w:tcPr>
          <w:p w14:paraId="63757F82" w14:textId="77777777" w:rsidR="00345ADB" w:rsidRPr="00842EF4" w:rsidRDefault="00345ADB" w:rsidP="00142816">
            <w:pPr>
              <w:pStyle w:val="af5"/>
              <w:rPr>
                <w:b w:val="0"/>
                <w:bCs w:val="0"/>
              </w:rPr>
            </w:pPr>
            <w:r w:rsidRPr="00842EF4">
              <w:rPr>
                <w:rFonts w:hint="eastAsia"/>
                <w:b w:val="0"/>
                <w:bCs w:val="0"/>
              </w:rPr>
              <w:t>三等奖</w:t>
            </w:r>
          </w:p>
        </w:tc>
        <w:tc>
          <w:tcPr>
            <w:tcW w:w="3942" w:type="dxa"/>
          </w:tcPr>
          <w:p w14:paraId="2DA98840" w14:textId="77777777" w:rsidR="00345ADB" w:rsidRPr="00842EF4" w:rsidRDefault="00345ADB" w:rsidP="00142816">
            <w:pPr>
              <w:pStyle w:val="af5"/>
              <w:rPr>
                <w:b w:val="0"/>
                <w:bCs w:val="0"/>
              </w:rPr>
            </w:pPr>
            <w:r w:rsidRPr="00842EF4">
              <w:rPr>
                <w:b w:val="0"/>
                <w:bCs w:val="0"/>
              </w:rPr>
              <w:t>1</w:t>
            </w:r>
          </w:p>
        </w:tc>
      </w:tr>
    </w:tbl>
    <w:p w14:paraId="78880B7F" w14:textId="77777777" w:rsidR="00007C2C" w:rsidRDefault="00007C2C" w:rsidP="00345ADB">
      <w:pPr>
        <w:pStyle w:val="5"/>
      </w:pPr>
    </w:p>
    <w:p w14:paraId="42A0B79B" w14:textId="45480F84" w:rsidR="00345ADB" w:rsidRPr="00C20077" w:rsidRDefault="00345ADB" w:rsidP="00345ADB">
      <w:pPr>
        <w:pStyle w:val="5"/>
      </w:pPr>
      <w:r w:rsidRPr="00C20077">
        <w:rPr>
          <w:rFonts w:hint="eastAsia"/>
        </w:rPr>
        <w:t>（</w:t>
      </w:r>
      <w:r w:rsidRPr="00C20077">
        <w:rPr>
          <w:rFonts w:hint="eastAsia"/>
        </w:rPr>
        <w:t>3</w:t>
      </w:r>
      <w:r w:rsidRPr="00C20077">
        <w:rPr>
          <w:rFonts w:hint="eastAsia"/>
        </w:rPr>
        <w:t>）青年大学习（</w:t>
      </w:r>
      <w:r w:rsidRPr="00C20077">
        <w:rPr>
          <w:rFonts w:hint="eastAsia"/>
        </w:rPr>
        <w:t>5</w:t>
      </w:r>
      <w:r w:rsidRPr="00C20077">
        <w:rPr>
          <w:rFonts w:hint="eastAsia"/>
        </w:rPr>
        <w:t>分）</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3827"/>
      </w:tblGrid>
      <w:tr w:rsidR="00345ADB" w:rsidRPr="00C51B9D" w14:paraId="1A430C89" w14:textId="77777777" w:rsidTr="00142816">
        <w:tc>
          <w:tcPr>
            <w:tcW w:w="3950" w:type="dxa"/>
          </w:tcPr>
          <w:p w14:paraId="2AB087BB" w14:textId="77777777" w:rsidR="00345ADB" w:rsidRPr="00C51B9D" w:rsidRDefault="00345ADB" w:rsidP="00142816">
            <w:pPr>
              <w:pStyle w:val="af5"/>
            </w:pPr>
            <w:r w:rsidRPr="00C51B9D">
              <w:rPr>
                <w:rFonts w:hint="eastAsia"/>
              </w:rPr>
              <w:t>整体平均学习率X</w:t>
            </w:r>
          </w:p>
        </w:tc>
        <w:tc>
          <w:tcPr>
            <w:tcW w:w="3942" w:type="dxa"/>
          </w:tcPr>
          <w:p w14:paraId="5153E347" w14:textId="77777777" w:rsidR="00345ADB" w:rsidRPr="00C51B9D" w:rsidRDefault="00345ADB" w:rsidP="00142816">
            <w:pPr>
              <w:pStyle w:val="af5"/>
            </w:pPr>
            <w:r>
              <w:rPr>
                <w:rFonts w:hint="eastAsia"/>
              </w:rPr>
              <w:t>计分</w:t>
            </w:r>
          </w:p>
        </w:tc>
      </w:tr>
      <w:tr w:rsidR="00345ADB" w:rsidRPr="00C51B9D" w14:paraId="7E388371" w14:textId="77777777" w:rsidTr="00142816">
        <w:tc>
          <w:tcPr>
            <w:tcW w:w="3950" w:type="dxa"/>
          </w:tcPr>
          <w:p w14:paraId="1944B345" w14:textId="77777777" w:rsidR="00345ADB" w:rsidRPr="00842EF4" w:rsidRDefault="00345ADB" w:rsidP="00142816">
            <w:pPr>
              <w:pStyle w:val="af5"/>
              <w:rPr>
                <w:b w:val="0"/>
                <w:bCs w:val="0"/>
              </w:rPr>
            </w:pPr>
            <w:r w:rsidRPr="00842EF4">
              <w:rPr>
                <w:rFonts w:hint="eastAsia"/>
                <w:b w:val="0"/>
                <w:bCs w:val="0"/>
              </w:rPr>
              <w:t>X≥9</w:t>
            </w:r>
            <w:r w:rsidRPr="00842EF4">
              <w:rPr>
                <w:b w:val="0"/>
                <w:bCs w:val="0"/>
              </w:rPr>
              <w:t>0</w:t>
            </w:r>
            <w:r w:rsidRPr="00842EF4">
              <w:rPr>
                <w:rFonts w:hint="eastAsia"/>
                <w:b w:val="0"/>
                <w:bCs w:val="0"/>
              </w:rPr>
              <w:t>%</w:t>
            </w:r>
          </w:p>
        </w:tc>
        <w:tc>
          <w:tcPr>
            <w:tcW w:w="3942" w:type="dxa"/>
          </w:tcPr>
          <w:p w14:paraId="7B9E2D30" w14:textId="77777777" w:rsidR="00345ADB" w:rsidRPr="00842EF4" w:rsidRDefault="00345ADB" w:rsidP="00142816">
            <w:pPr>
              <w:pStyle w:val="af5"/>
              <w:rPr>
                <w:b w:val="0"/>
                <w:bCs w:val="0"/>
              </w:rPr>
            </w:pPr>
            <w:r w:rsidRPr="00842EF4">
              <w:rPr>
                <w:rFonts w:hint="eastAsia"/>
                <w:b w:val="0"/>
                <w:bCs w:val="0"/>
              </w:rPr>
              <w:t>5</w:t>
            </w:r>
          </w:p>
        </w:tc>
      </w:tr>
      <w:tr w:rsidR="00345ADB" w:rsidRPr="00C51B9D" w14:paraId="206F471A" w14:textId="77777777" w:rsidTr="00142816">
        <w:tc>
          <w:tcPr>
            <w:tcW w:w="3950" w:type="dxa"/>
          </w:tcPr>
          <w:p w14:paraId="591793BD" w14:textId="77777777" w:rsidR="00345ADB" w:rsidRPr="00842EF4" w:rsidRDefault="00345ADB" w:rsidP="00142816">
            <w:pPr>
              <w:pStyle w:val="af5"/>
              <w:rPr>
                <w:b w:val="0"/>
                <w:bCs w:val="0"/>
              </w:rPr>
            </w:pPr>
            <w:r w:rsidRPr="00842EF4">
              <w:rPr>
                <w:rFonts w:hint="eastAsia"/>
                <w:b w:val="0"/>
                <w:bCs w:val="0"/>
              </w:rPr>
              <w:t>9</w:t>
            </w:r>
            <w:r w:rsidRPr="00842EF4">
              <w:rPr>
                <w:b w:val="0"/>
                <w:bCs w:val="0"/>
              </w:rPr>
              <w:t>0%</w:t>
            </w:r>
            <w:r w:rsidRPr="00842EF4">
              <w:rPr>
                <w:rFonts w:hint="eastAsia"/>
                <w:b w:val="0"/>
                <w:bCs w:val="0"/>
              </w:rPr>
              <w:t>＞X≥8</w:t>
            </w:r>
            <w:r w:rsidRPr="00842EF4">
              <w:rPr>
                <w:b w:val="0"/>
                <w:bCs w:val="0"/>
              </w:rPr>
              <w:t>0%</w:t>
            </w:r>
          </w:p>
        </w:tc>
        <w:tc>
          <w:tcPr>
            <w:tcW w:w="3942" w:type="dxa"/>
          </w:tcPr>
          <w:p w14:paraId="788BA614" w14:textId="77777777" w:rsidR="00345ADB" w:rsidRPr="00842EF4" w:rsidRDefault="00345ADB" w:rsidP="00142816">
            <w:pPr>
              <w:pStyle w:val="af5"/>
              <w:rPr>
                <w:b w:val="0"/>
                <w:bCs w:val="0"/>
              </w:rPr>
            </w:pPr>
            <w:r w:rsidRPr="00842EF4">
              <w:rPr>
                <w:rFonts w:hint="eastAsia"/>
                <w:b w:val="0"/>
                <w:bCs w:val="0"/>
              </w:rPr>
              <w:t>4</w:t>
            </w:r>
          </w:p>
        </w:tc>
      </w:tr>
      <w:tr w:rsidR="00345ADB" w:rsidRPr="00C51B9D" w14:paraId="2AFDB17E" w14:textId="77777777" w:rsidTr="00142816">
        <w:tc>
          <w:tcPr>
            <w:tcW w:w="3950" w:type="dxa"/>
          </w:tcPr>
          <w:p w14:paraId="68077168" w14:textId="77777777" w:rsidR="00345ADB" w:rsidRPr="00842EF4" w:rsidRDefault="00345ADB" w:rsidP="00142816">
            <w:pPr>
              <w:pStyle w:val="af5"/>
              <w:rPr>
                <w:b w:val="0"/>
                <w:bCs w:val="0"/>
              </w:rPr>
            </w:pPr>
            <w:r w:rsidRPr="00842EF4">
              <w:rPr>
                <w:b w:val="0"/>
                <w:bCs w:val="0"/>
              </w:rPr>
              <w:t>80%</w:t>
            </w:r>
            <w:r w:rsidRPr="00842EF4">
              <w:rPr>
                <w:rFonts w:hint="eastAsia"/>
                <w:b w:val="0"/>
                <w:bCs w:val="0"/>
              </w:rPr>
              <w:t>＞X≥</w:t>
            </w:r>
            <w:r w:rsidRPr="00842EF4">
              <w:rPr>
                <w:b w:val="0"/>
                <w:bCs w:val="0"/>
              </w:rPr>
              <w:t>70%</w:t>
            </w:r>
          </w:p>
        </w:tc>
        <w:tc>
          <w:tcPr>
            <w:tcW w:w="3942" w:type="dxa"/>
          </w:tcPr>
          <w:p w14:paraId="00968F22" w14:textId="77777777" w:rsidR="00345ADB" w:rsidRPr="00842EF4" w:rsidRDefault="00345ADB" w:rsidP="00142816">
            <w:pPr>
              <w:pStyle w:val="af5"/>
              <w:rPr>
                <w:b w:val="0"/>
                <w:bCs w:val="0"/>
              </w:rPr>
            </w:pPr>
            <w:r w:rsidRPr="00842EF4">
              <w:rPr>
                <w:rFonts w:hint="eastAsia"/>
                <w:b w:val="0"/>
                <w:bCs w:val="0"/>
              </w:rPr>
              <w:t>3</w:t>
            </w:r>
          </w:p>
        </w:tc>
      </w:tr>
      <w:tr w:rsidR="00345ADB" w:rsidRPr="00C51B9D" w14:paraId="599D0DD5" w14:textId="77777777" w:rsidTr="00142816">
        <w:tc>
          <w:tcPr>
            <w:tcW w:w="3950" w:type="dxa"/>
          </w:tcPr>
          <w:p w14:paraId="618EF3B5" w14:textId="77777777" w:rsidR="00345ADB" w:rsidRPr="00842EF4" w:rsidRDefault="00345ADB" w:rsidP="00142816">
            <w:pPr>
              <w:pStyle w:val="af5"/>
              <w:rPr>
                <w:b w:val="0"/>
                <w:bCs w:val="0"/>
              </w:rPr>
            </w:pPr>
            <w:r w:rsidRPr="00842EF4">
              <w:rPr>
                <w:b w:val="0"/>
                <w:bCs w:val="0"/>
              </w:rPr>
              <w:t>70%</w:t>
            </w:r>
            <w:r w:rsidRPr="00842EF4">
              <w:rPr>
                <w:rFonts w:hint="eastAsia"/>
                <w:b w:val="0"/>
                <w:bCs w:val="0"/>
              </w:rPr>
              <w:t>＞X≥</w:t>
            </w:r>
            <w:r w:rsidRPr="00842EF4">
              <w:rPr>
                <w:b w:val="0"/>
                <w:bCs w:val="0"/>
              </w:rPr>
              <w:t>60%</w:t>
            </w:r>
          </w:p>
        </w:tc>
        <w:tc>
          <w:tcPr>
            <w:tcW w:w="3942" w:type="dxa"/>
          </w:tcPr>
          <w:p w14:paraId="4428504A" w14:textId="77777777" w:rsidR="00345ADB" w:rsidRPr="00842EF4" w:rsidRDefault="00345ADB" w:rsidP="00142816">
            <w:pPr>
              <w:pStyle w:val="af5"/>
              <w:rPr>
                <w:b w:val="0"/>
                <w:bCs w:val="0"/>
              </w:rPr>
            </w:pPr>
            <w:r w:rsidRPr="00842EF4">
              <w:rPr>
                <w:rFonts w:hint="eastAsia"/>
                <w:b w:val="0"/>
                <w:bCs w:val="0"/>
              </w:rPr>
              <w:t>2</w:t>
            </w:r>
          </w:p>
        </w:tc>
      </w:tr>
      <w:tr w:rsidR="00345ADB" w:rsidRPr="00C51B9D" w14:paraId="44749AB3" w14:textId="77777777" w:rsidTr="00142816">
        <w:tc>
          <w:tcPr>
            <w:tcW w:w="3950" w:type="dxa"/>
          </w:tcPr>
          <w:p w14:paraId="7928943E" w14:textId="77777777" w:rsidR="00345ADB" w:rsidRPr="00842EF4" w:rsidRDefault="00345ADB" w:rsidP="00142816">
            <w:pPr>
              <w:pStyle w:val="af5"/>
              <w:rPr>
                <w:b w:val="0"/>
                <w:bCs w:val="0"/>
              </w:rPr>
            </w:pPr>
            <w:r w:rsidRPr="00842EF4">
              <w:rPr>
                <w:b w:val="0"/>
                <w:bCs w:val="0"/>
              </w:rPr>
              <w:t>60%</w:t>
            </w:r>
            <w:r w:rsidRPr="00842EF4">
              <w:rPr>
                <w:rFonts w:hint="eastAsia"/>
                <w:b w:val="0"/>
                <w:bCs w:val="0"/>
              </w:rPr>
              <w:t>＞X</w:t>
            </w:r>
          </w:p>
        </w:tc>
        <w:tc>
          <w:tcPr>
            <w:tcW w:w="3942" w:type="dxa"/>
          </w:tcPr>
          <w:p w14:paraId="24CC15FF" w14:textId="77777777" w:rsidR="00345ADB" w:rsidRPr="00842EF4" w:rsidRDefault="00345ADB" w:rsidP="00142816">
            <w:pPr>
              <w:pStyle w:val="af5"/>
              <w:rPr>
                <w:b w:val="0"/>
                <w:bCs w:val="0"/>
              </w:rPr>
            </w:pPr>
            <w:r w:rsidRPr="00842EF4">
              <w:rPr>
                <w:rFonts w:hint="eastAsia"/>
                <w:b w:val="0"/>
                <w:bCs w:val="0"/>
              </w:rPr>
              <w:t>0</w:t>
            </w:r>
          </w:p>
        </w:tc>
      </w:tr>
    </w:tbl>
    <w:p w14:paraId="485F8E4F" w14:textId="77777777" w:rsidR="00345ADB" w:rsidRPr="00280FEB" w:rsidRDefault="00345ADB" w:rsidP="00345ADB">
      <w:pPr>
        <w:ind w:firstLine="482"/>
        <w:rPr>
          <w:rFonts w:ascii="仿宋" w:hAnsi="仿宋"/>
          <w:b/>
          <w:bCs/>
          <w:sz w:val="24"/>
        </w:rPr>
      </w:pPr>
    </w:p>
    <w:p w14:paraId="14E338E7" w14:textId="77777777" w:rsidR="00345ADB" w:rsidRPr="000160C0" w:rsidRDefault="00345ADB" w:rsidP="000160C0">
      <w:pPr>
        <w:pStyle w:val="a9"/>
        <w:jc w:val="both"/>
        <w:rPr>
          <w:rFonts w:ascii="仿宋" w:eastAsia="仿宋" w:hAnsi="仿宋" w:cs="宋体"/>
          <w:b/>
          <w:bCs w:val="0"/>
          <w:szCs w:val="28"/>
        </w:rPr>
      </w:pPr>
      <w:r w:rsidRPr="000160C0">
        <w:rPr>
          <w:rFonts w:ascii="仿宋" w:eastAsia="仿宋" w:hAnsi="仿宋" w:cs="宋体" w:hint="eastAsia"/>
          <w:b/>
          <w:bCs w:val="0"/>
          <w:szCs w:val="28"/>
        </w:rPr>
        <w:t>4</w:t>
      </w:r>
      <w:r w:rsidRPr="000160C0">
        <w:rPr>
          <w:rFonts w:ascii="仿宋" w:eastAsia="仿宋" w:hAnsi="仿宋" w:cs="宋体"/>
          <w:b/>
          <w:bCs w:val="0"/>
          <w:szCs w:val="28"/>
        </w:rPr>
        <w:t xml:space="preserve">.2 </w:t>
      </w:r>
      <w:r w:rsidRPr="000160C0">
        <w:rPr>
          <w:rFonts w:ascii="仿宋" w:eastAsia="仿宋" w:hAnsi="仿宋" w:cs="宋体" w:hint="eastAsia"/>
          <w:b/>
          <w:bCs w:val="0"/>
          <w:szCs w:val="28"/>
        </w:rPr>
        <w:t>答辩考评分（1</w:t>
      </w:r>
      <w:r w:rsidRPr="000160C0">
        <w:rPr>
          <w:rFonts w:ascii="仿宋" w:eastAsia="仿宋" w:hAnsi="仿宋" w:cs="宋体"/>
          <w:b/>
          <w:bCs w:val="0"/>
          <w:szCs w:val="28"/>
        </w:rPr>
        <w:t>00</w:t>
      </w:r>
      <w:r w:rsidRPr="000160C0">
        <w:rPr>
          <w:rFonts w:ascii="仿宋" w:eastAsia="仿宋" w:hAnsi="仿宋" w:cs="宋体" w:hint="eastAsia"/>
          <w:b/>
          <w:bCs w:val="0"/>
          <w:szCs w:val="28"/>
        </w:rPr>
        <w:t>分）</w:t>
      </w:r>
    </w:p>
    <w:p w14:paraId="6C0AC557" w14:textId="77777777" w:rsidR="00345ADB" w:rsidRPr="005A25FC" w:rsidRDefault="00345ADB" w:rsidP="005A25FC">
      <w:pPr>
        <w:spacing w:line="360" w:lineRule="auto"/>
        <w:ind w:firstLine="420"/>
        <w:rPr>
          <w:rFonts w:ascii="仿宋" w:eastAsia="仿宋" w:hAnsi="仿宋" w:cs="宋体"/>
          <w:sz w:val="21"/>
          <w:szCs w:val="21"/>
        </w:rPr>
      </w:pPr>
      <w:r w:rsidRPr="005A25FC">
        <w:rPr>
          <w:rFonts w:ascii="仿宋" w:eastAsia="仿宋" w:hAnsi="仿宋" w:cs="宋体" w:hint="eastAsia"/>
          <w:sz w:val="21"/>
          <w:szCs w:val="21"/>
        </w:rPr>
        <w:t>班级（团支部）</w:t>
      </w:r>
      <w:r w:rsidRPr="005A25FC">
        <w:rPr>
          <w:rFonts w:ascii="仿宋" w:eastAsia="仿宋" w:hAnsi="仿宋" w:cs="宋体"/>
          <w:sz w:val="21"/>
          <w:szCs w:val="21"/>
        </w:rPr>
        <w:t>答辩</w:t>
      </w:r>
      <w:r w:rsidRPr="005A25FC">
        <w:rPr>
          <w:rFonts w:ascii="仿宋" w:eastAsia="仿宋" w:hAnsi="仿宋" w:cs="宋体" w:hint="eastAsia"/>
          <w:sz w:val="21"/>
          <w:szCs w:val="21"/>
        </w:rPr>
        <w:t>于每学年末进行，</w:t>
      </w:r>
      <w:r w:rsidRPr="005A25FC">
        <w:rPr>
          <w:rFonts w:ascii="仿宋" w:eastAsia="仿宋" w:hAnsi="仿宋" w:cs="宋体"/>
          <w:sz w:val="21"/>
          <w:szCs w:val="21"/>
        </w:rPr>
        <w:t>主要通过</w:t>
      </w:r>
      <w:r w:rsidRPr="005A25FC">
        <w:rPr>
          <w:rFonts w:ascii="仿宋" w:eastAsia="仿宋" w:hAnsi="仿宋" w:cs="宋体" w:hint="eastAsia"/>
          <w:sz w:val="21"/>
          <w:szCs w:val="21"/>
        </w:rPr>
        <w:t>答辩的方式</w:t>
      </w:r>
      <w:r w:rsidRPr="005A25FC">
        <w:rPr>
          <w:rFonts w:ascii="仿宋" w:eastAsia="仿宋" w:hAnsi="仿宋" w:cs="宋体"/>
          <w:sz w:val="21"/>
          <w:szCs w:val="21"/>
        </w:rPr>
        <w:t>展现</w:t>
      </w:r>
      <w:r w:rsidRPr="005A25FC">
        <w:rPr>
          <w:rFonts w:ascii="仿宋" w:eastAsia="仿宋" w:hAnsi="仿宋" w:cs="宋体" w:hint="eastAsia"/>
          <w:sz w:val="21"/>
          <w:szCs w:val="21"/>
        </w:rPr>
        <w:t>各班级（团支部）</w:t>
      </w:r>
      <w:r w:rsidRPr="005A25FC">
        <w:rPr>
          <w:rFonts w:ascii="仿宋" w:eastAsia="仿宋" w:hAnsi="仿宋" w:cs="宋体"/>
          <w:sz w:val="21"/>
          <w:szCs w:val="21"/>
        </w:rPr>
        <w:t>优良风貌，</w:t>
      </w:r>
      <w:r w:rsidRPr="005A25FC">
        <w:rPr>
          <w:rFonts w:ascii="仿宋" w:eastAsia="仿宋" w:hAnsi="仿宋" w:cs="宋体" w:hint="eastAsia"/>
          <w:sz w:val="21"/>
          <w:szCs w:val="21"/>
        </w:rPr>
        <w:t>答辩的</w:t>
      </w:r>
      <w:r w:rsidRPr="005A25FC">
        <w:rPr>
          <w:rFonts w:ascii="仿宋" w:eastAsia="仿宋" w:hAnsi="仿宋" w:cs="宋体"/>
          <w:sz w:val="21"/>
          <w:szCs w:val="21"/>
        </w:rPr>
        <w:t>内容可包含本</w:t>
      </w:r>
      <w:r w:rsidRPr="005A25FC">
        <w:rPr>
          <w:rFonts w:ascii="仿宋" w:eastAsia="仿宋" w:hAnsi="仿宋" w:cs="宋体" w:hint="eastAsia"/>
          <w:sz w:val="21"/>
          <w:szCs w:val="21"/>
        </w:rPr>
        <w:t>班</w:t>
      </w:r>
      <w:r w:rsidRPr="005A25FC">
        <w:rPr>
          <w:rFonts w:ascii="仿宋" w:eastAsia="仿宋" w:hAnsi="仿宋" w:cs="宋体"/>
          <w:sz w:val="21"/>
          <w:szCs w:val="21"/>
        </w:rPr>
        <w:t>基本情况介绍、本班同学的精神风貌、本班的优秀活动、本班取得的成绩等</w:t>
      </w:r>
      <w:r w:rsidRPr="005A25FC">
        <w:rPr>
          <w:rFonts w:ascii="仿宋" w:eastAsia="仿宋" w:hAnsi="仿宋" w:cs="宋体" w:hint="eastAsia"/>
          <w:sz w:val="21"/>
          <w:szCs w:val="21"/>
        </w:rPr>
        <w:t>。由各班级（团支部）推选一名学生代表与年级辅导员、团委指导老师共同作为评委进行打分。其中学生代表实行交叉评分制（即大三年</w:t>
      </w:r>
      <w:r w:rsidRPr="005A25FC">
        <w:rPr>
          <w:rFonts w:ascii="仿宋" w:eastAsia="仿宋" w:hAnsi="仿宋" w:cs="宋体"/>
          <w:sz w:val="21"/>
          <w:szCs w:val="21"/>
        </w:rPr>
        <w:t>级由</w:t>
      </w:r>
      <w:r w:rsidRPr="005A25FC">
        <w:rPr>
          <w:rFonts w:ascii="仿宋" w:eastAsia="仿宋" w:hAnsi="仿宋" w:cs="宋体" w:hint="eastAsia"/>
          <w:sz w:val="21"/>
          <w:szCs w:val="21"/>
        </w:rPr>
        <w:t>大二年</w:t>
      </w:r>
      <w:r w:rsidRPr="005A25FC">
        <w:rPr>
          <w:rFonts w:ascii="仿宋" w:eastAsia="仿宋" w:hAnsi="仿宋" w:cs="宋体"/>
          <w:sz w:val="21"/>
          <w:szCs w:val="21"/>
        </w:rPr>
        <w:t>级打分</w:t>
      </w:r>
      <w:r w:rsidRPr="005A25FC">
        <w:rPr>
          <w:rFonts w:ascii="仿宋" w:eastAsia="仿宋" w:hAnsi="仿宋" w:cs="宋体" w:hint="eastAsia"/>
          <w:sz w:val="21"/>
          <w:szCs w:val="21"/>
        </w:rPr>
        <w:t>，大二年</w:t>
      </w:r>
      <w:r w:rsidRPr="005A25FC">
        <w:rPr>
          <w:rFonts w:ascii="仿宋" w:eastAsia="仿宋" w:hAnsi="仿宋" w:cs="宋体"/>
          <w:sz w:val="21"/>
          <w:szCs w:val="21"/>
        </w:rPr>
        <w:t>级由</w:t>
      </w:r>
      <w:r w:rsidRPr="005A25FC">
        <w:rPr>
          <w:rFonts w:ascii="仿宋" w:eastAsia="仿宋" w:hAnsi="仿宋" w:cs="宋体" w:hint="eastAsia"/>
          <w:sz w:val="21"/>
          <w:szCs w:val="21"/>
        </w:rPr>
        <w:t>大一年</w:t>
      </w:r>
      <w:r w:rsidRPr="005A25FC">
        <w:rPr>
          <w:rFonts w:ascii="仿宋" w:eastAsia="仿宋" w:hAnsi="仿宋" w:cs="宋体"/>
          <w:sz w:val="21"/>
          <w:szCs w:val="21"/>
        </w:rPr>
        <w:t>级打分</w:t>
      </w:r>
      <w:r w:rsidRPr="005A25FC">
        <w:rPr>
          <w:rFonts w:ascii="仿宋" w:eastAsia="仿宋" w:hAnsi="仿宋" w:cs="宋体" w:hint="eastAsia"/>
          <w:sz w:val="21"/>
          <w:szCs w:val="21"/>
        </w:rPr>
        <w:t>，大一</w:t>
      </w:r>
      <w:r w:rsidRPr="005A25FC">
        <w:rPr>
          <w:rFonts w:ascii="仿宋" w:eastAsia="仿宋" w:hAnsi="仿宋" w:cs="宋体"/>
          <w:sz w:val="21"/>
          <w:szCs w:val="21"/>
        </w:rPr>
        <w:t>级由</w:t>
      </w:r>
      <w:r w:rsidRPr="005A25FC">
        <w:rPr>
          <w:rFonts w:ascii="仿宋" w:eastAsia="仿宋" w:hAnsi="仿宋" w:cs="宋体" w:hint="eastAsia"/>
          <w:sz w:val="21"/>
          <w:szCs w:val="21"/>
        </w:rPr>
        <w:t>大三年</w:t>
      </w:r>
      <w:r w:rsidRPr="005A25FC">
        <w:rPr>
          <w:rFonts w:ascii="仿宋" w:eastAsia="仿宋" w:hAnsi="仿宋" w:cs="宋体"/>
          <w:sz w:val="21"/>
          <w:szCs w:val="21"/>
        </w:rPr>
        <w:t>级打分</w:t>
      </w:r>
      <w:r w:rsidRPr="005A25FC">
        <w:rPr>
          <w:rFonts w:ascii="仿宋" w:eastAsia="仿宋" w:hAnsi="仿宋" w:cs="宋体" w:hint="eastAsia"/>
          <w:sz w:val="21"/>
          <w:szCs w:val="21"/>
        </w:rPr>
        <w:t>），年级辅导员仅对本年级班级进行打分。</w:t>
      </w:r>
    </w:p>
    <w:p w14:paraId="048CC6EB" w14:textId="548F1DA5" w:rsidR="005301EE" w:rsidRPr="00F35A41" w:rsidRDefault="00345ADB" w:rsidP="00F35A41">
      <w:pPr>
        <w:spacing w:line="360" w:lineRule="auto"/>
        <w:ind w:firstLine="420"/>
        <w:rPr>
          <w:rFonts w:ascii="仿宋" w:eastAsia="仿宋" w:hAnsi="仿宋" w:cs="宋体"/>
          <w:sz w:val="21"/>
          <w:szCs w:val="21"/>
        </w:rPr>
      </w:pPr>
      <w:r w:rsidRPr="005A25FC">
        <w:rPr>
          <w:rFonts w:ascii="仿宋" w:eastAsia="仿宋" w:hAnsi="仿宋" w:cs="宋体" w:hint="eastAsia"/>
          <w:sz w:val="21"/>
          <w:szCs w:val="21"/>
        </w:rPr>
        <w:t>各班级（团支部）对应的评委打分去除一个最高分与一个最低分后取平均值作为班级（团支部）的答辩考评分。</w:t>
      </w:r>
    </w:p>
    <w:p w14:paraId="05C911C4" w14:textId="77777777" w:rsidR="006E1713" w:rsidRDefault="006E1713">
      <w:pPr>
        <w:widowControl/>
        <w:jc w:val="left"/>
        <w:rPr>
          <w:rFonts w:ascii="仿宋" w:eastAsia="仿宋" w:hAnsi="仿宋" w:cs="宋体"/>
          <w:b/>
          <w:bCs/>
          <w:color w:val="000000"/>
          <w:sz w:val="20"/>
          <w:szCs w:val="20"/>
        </w:rPr>
      </w:pPr>
      <w:r>
        <w:rPr>
          <w:rFonts w:ascii="仿宋" w:eastAsia="仿宋" w:hAnsi="仿宋" w:cs="宋体"/>
          <w:b/>
          <w:bCs/>
          <w:color w:val="000000"/>
          <w:sz w:val="20"/>
          <w:szCs w:val="20"/>
        </w:rPr>
        <w:br w:type="page"/>
      </w:r>
    </w:p>
    <w:p w14:paraId="6F2C2E26" w14:textId="567FF439" w:rsidR="00345ADB" w:rsidRPr="00CC2976" w:rsidRDefault="00345ADB" w:rsidP="005301EE">
      <w:pPr>
        <w:ind w:firstLine="422"/>
        <w:rPr>
          <w:rFonts w:ascii="仿宋" w:eastAsia="仿宋" w:hAnsi="仿宋" w:cs="宋体"/>
          <w:b/>
          <w:bCs/>
          <w:color w:val="000000"/>
          <w:sz w:val="20"/>
          <w:szCs w:val="20"/>
        </w:rPr>
      </w:pPr>
      <w:r w:rsidRPr="00CC2976">
        <w:rPr>
          <w:rFonts w:ascii="仿宋" w:eastAsia="仿宋" w:hAnsi="仿宋" w:cs="宋体" w:hint="eastAsia"/>
          <w:b/>
          <w:bCs/>
          <w:color w:val="000000"/>
          <w:sz w:val="20"/>
          <w:szCs w:val="20"/>
        </w:rPr>
        <w:lastRenderedPageBreak/>
        <w:t>评分表与评分参考标准：</w:t>
      </w:r>
    </w:p>
    <w:tbl>
      <w:tblPr>
        <w:tblpPr w:leftFromText="180" w:rightFromText="180" w:vertAnchor="text" w:horzAnchor="margin" w:tblpXSpec="center" w:tblpY="55"/>
        <w:tblW w:w="10167" w:type="dxa"/>
        <w:tblLayout w:type="fixed"/>
        <w:tblLook w:val="0000" w:firstRow="0" w:lastRow="0" w:firstColumn="0" w:lastColumn="0" w:noHBand="0" w:noVBand="0"/>
      </w:tblPr>
      <w:tblGrid>
        <w:gridCol w:w="2660"/>
        <w:gridCol w:w="1686"/>
        <w:gridCol w:w="4267"/>
        <w:gridCol w:w="1554"/>
      </w:tblGrid>
      <w:tr w:rsidR="00345ADB" w:rsidRPr="00C51B9D" w14:paraId="3F278409" w14:textId="77777777" w:rsidTr="00142816">
        <w:trPr>
          <w:trHeight w:val="551"/>
        </w:trPr>
        <w:tc>
          <w:tcPr>
            <w:tcW w:w="43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F3538E" w14:textId="77777777" w:rsidR="00345ADB" w:rsidRPr="00F35A41" w:rsidRDefault="00345ADB" w:rsidP="00142816">
            <w:pPr>
              <w:widowControl/>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班级：</w:t>
            </w:r>
          </w:p>
        </w:tc>
        <w:tc>
          <w:tcPr>
            <w:tcW w:w="58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929DA" w14:textId="77777777" w:rsidR="00345ADB" w:rsidRPr="00F35A41" w:rsidRDefault="00345ADB" w:rsidP="00142816">
            <w:pPr>
              <w:widowControl/>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总评分：</w:t>
            </w:r>
          </w:p>
        </w:tc>
      </w:tr>
      <w:tr w:rsidR="00345ADB" w:rsidRPr="00C51B9D" w14:paraId="2B680C7E" w14:textId="77777777" w:rsidTr="00142816">
        <w:trPr>
          <w:trHeight w:val="443"/>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12037" w14:textId="77777777" w:rsidR="00345ADB" w:rsidRPr="00F35A41" w:rsidRDefault="00345ADB" w:rsidP="00142816">
            <w:pPr>
              <w:widowControl/>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评分项目</w:t>
            </w:r>
          </w:p>
        </w:tc>
        <w:tc>
          <w:tcPr>
            <w:tcW w:w="5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3DBABE" w14:textId="77777777" w:rsidR="00345ADB" w:rsidRPr="00F35A41" w:rsidRDefault="00345ADB" w:rsidP="00142816">
            <w:pPr>
              <w:widowControl/>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说明</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1DFEC" w14:textId="77777777" w:rsidR="00345ADB" w:rsidRPr="00F35A41" w:rsidRDefault="00345ADB" w:rsidP="00142816">
            <w:pPr>
              <w:widowControl/>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评委评分</w:t>
            </w:r>
          </w:p>
        </w:tc>
      </w:tr>
      <w:tr w:rsidR="00345ADB" w:rsidRPr="00C51B9D" w14:paraId="35E8DE36" w14:textId="77777777" w:rsidTr="00142816">
        <w:trPr>
          <w:trHeight w:val="1322"/>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B41A9C" w14:textId="77777777" w:rsidR="00345ADB" w:rsidRPr="00F35A41" w:rsidRDefault="00345ADB" w:rsidP="00142816">
            <w:pPr>
              <w:spacing w:line="480" w:lineRule="exact"/>
              <w:jc w:val="center"/>
              <w:rPr>
                <w:rFonts w:ascii="仿宋" w:eastAsia="仿宋" w:hAnsi="仿宋" w:cs="宋体"/>
                <w:b/>
                <w:bCs/>
                <w:color w:val="000000"/>
                <w:sz w:val="21"/>
                <w:szCs w:val="21"/>
              </w:rPr>
            </w:pPr>
            <w:r w:rsidRPr="00F35A41">
              <w:rPr>
                <w:rFonts w:ascii="仿宋" w:eastAsia="仿宋" w:hAnsi="仿宋" w:cs="宋体"/>
                <w:b/>
                <w:bCs/>
                <w:color w:val="000000"/>
                <w:sz w:val="21"/>
                <w:szCs w:val="21"/>
              </w:rPr>
              <w:t>班级</w:t>
            </w:r>
            <w:r w:rsidRPr="00F35A41">
              <w:rPr>
                <w:rFonts w:ascii="仿宋" w:eastAsia="仿宋" w:hAnsi="仿宋" w:cs="宋体" w:hint="eastAsia"/>
                <w:b/>
                <w:bCs/>
                <w:color w:val="000000"/>
                <w:sz w:val="21"/>
                <w:szCs w:val="21"/>
              </w:rPr>
              <w:t>（团支部）</w:t>
            </w:r>
            <w:r w:rsidRPr="00F35A41">
              <w:rPr>
                <w:rFonts w:ascii="仿宋" w:eastAsia="仿宋" w:hAnsi="仿宋" w:cs="宋体"/>
                <w:b/>
                <w:bCs/>
                <w:color w:val="000000"/>
                <w:sz w:val="21"/>
                <w:szCs w:val="21"/>
              </w:rPr>
              <w:t>参加学校学院活动</w:t>
            </w:r>
            <w:r w:rsidRPr="00F35A41">
              <w:rPr>
                <w:rFonts w:ascii="仿宋" w:eastAsia="仿宋" w:hAnsi="仿宋" w:cs="宋体" w:hint="eastAsia"/>
                <w:b/>
                <w:bCs/>
                <w:color w:val="000000"/>
                <w:sz w:val="21"/>
                <w:szCs w:val="21"/>
              </w:rPr>
              <w:t>情况</w:t>
            </w:r>
            <w:r w:rsidRPr="00F35A41">
              <w:rPr>
                <w:rFonts w:ascii="仿宋" w:eastAsia="仿宋" w:hAnsi="仿宋" w:cs="宋体"/>
                <w:b/>
                <w:bCs/>
                <w:color w:val="000000"/>
                <w:sz w:val="21"/>
                <w:szCs w:val="21"/>
              </w:rPr>
              <w:t>（30分）</w:t>
            </w:r>
          </w:p>
        </w:tc>
        <w:tc>
          <w:tcPr>
            <w:tcW w:w="5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DC58A" w14:textId="77777777" w:rsidR="00345ADB" w:rsidRPr="00390C0C" w:rsidRDefault="00345ADB" w:rsidP="00142816">
            <w:pPr>
              <w:spacing w:line="480" w:lineRule="exact"/>
              <w:rPr>
                <w:rFonts w:ascii="仿宋" w:eastAsia="仿宋" w:hAnsi="仿宋" w:cs="宋体"/>
                <w:color w:val="000000"/>
                <w:sz w:val="21"/>
                <w:szCs w:val="21"/>
              </w:rPr>
            </w:pPr>
            <w:r w:rsidRPr="00390C0C">
              <w:rPr>
                <w:rFonts w:ascii="仿宋" w:eastAsia="仿宋" w:hAnsi="仿宋" w:cs="宋体"/>
                <w:color w:val="000000"/>
                <w:sz w:val="21"/>
                <w:szCs w:val="21"/>
              </w:rPr>
              <w:t>积极响应学校及学院的号召（如五四、校运动会等活动），在学院安排的各事项上（如学风建设活动、日常通知、迎新等）配合度高，完成度好。（达到以上标准，可评24-30分）</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00411" w14:textId="77777777" w:rsidR="00345ADB" w:rsidRPr="00C51B9D" w:rsidRDefault="00345ADB" w:rsidP="00142816">
            <w:pPr>
              <w:widowControl/>
              <w:spacing w:line="480" w:lineRule="exact"/>
              <w:ind w:firstLine="422"/>
              <w:jc w:val="center"/>
              <w:rPr>
                <w:rFonts w:ascii="仿宋" w:hAnsi="仿宋"/>
                <w:b/>
                <w:bCs/>
                <w:color w:val="000000"/>
                <w:szCs w:val="21"/>
              </w:rPr>
            </w:pPr>
          </w:p>
        </w:tc>
      </w:tr>
      <w:tr w:rsidR="00345ADB" w:rsidRPr="00C51B9D" w14:paraId="4F1F5D78" w14:textId="77777777" w:rsidTr="00142816">
        <w:trPr>
          <w:trHeight w:val="788"/>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195E2" w14:textId="77777777" w:rsidR="00345ADB" w:rsidRPr="00F35A41" w:rsidRDefault="00345ADB" w:rsidP="00142816">
            <w:pPr>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班级</w:t>
            </w:r>
            <w:r w:rsidRPr="00F35A41">
              <w:rPr>
                <w:rFonts w:ascii="仿宋" w:eastAsia="仿宋" w:hAnsi="仿宋" w:cs="宋体" w:hint="eastAsia"/>
                <w:b/>
                <w:bCs/>
                <w:color w:val="000000"/>
                <w:sz w:val="21"/>
                <w:szCs w:val="21"/>
              </w:rPr>
              <w:t>（团支部）</w:t>
            </w:r>
          </w:p>
          <w:p w14:paraId="6EFFD7E4" w14:textId="77777777" w:rsidR="00345ADB" w:rsidRPr="00F35A41" w:rsidRDefault="00345ADB" w:rsidP="00142816">
            <w:pPr>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活动情况（30分）</w:t>
            </w:r>
          </w:p>
        </w:tc>
        <w:tc>
          <w:tcPr>
            <w:tcW w:w="5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A2908" w14:textId="77777777" w:rsidR="00345ADB" w:rsidRPr="00390C0C" w:rsidRDefault="00345ADB" w:rsidP="00142816">
            <w:pPr>
              <w:spacing w:line="480" w:lineRule="exact"/>
              <w:rPr>
                <w:rFonts w:ascii="仿宋" w:eastAsia="仿宋" w:hAnsi="仿宋" w:cs="宋体"/>
                <w:color w:val="000000"/>
                <w:sz w:val="21"/>
                <w:szCs w:val="21"/>
              </w:rPr>
            </w:pPr>
            <w:r w:rsidRPr="00390C0C">
              <w:rPr>
                <w:rFonts w:ascii="仿宋" w:eastAsia="仿宋" w:hAnsi="仿宋" w:cs="宋体"/>
                <w:color w:val="000000"/>
                <w:sz w:val="21"/>
                <w:szCs w:val="21"/>
              </w:rPr>
              <w:t>积极组织有意义的班级活动（如团日活动、春游、志愿者活动、其他班级游戏或娱乐等特色活动），</w:t>
            </w:r>
            <w:proofErr w:type="gramStart"/>
            <w:r w:rsidRPr="00390C0C">
              <w:rPr>
                <w:rFonts w:ascii="仿宋" w:eastAsia="仿宋" w:hAnsi="仿宋" w:cs="宋体"/>
                <w:color w:val="000000"/>
                <w:sz w:val="21"/>
                <w:szCs w:val="21"/>
              </w:rPr>
              <w:t>且同学</w:t>
            </w:r>
            <w:proofErr w:type="gramEnd"/>
            <w:r w:rsidRPr="00390C0C">
              <w:rPr>
                <w:rFonts w:ascii="仿宋" w:eastAsia="仿宋" w:hAnsi="仿宋" w:cs="宋体"/>
                <w:color w:val="000000"/>
                <w:sz w:val="21"/>
                <w:szCs w:val="21"/>
              </w:rPr>
              <w:t>参与度高，达到既提高班级成员素质又增进成员感情的效果。（达到以上标准，可评24-30分）</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504A0" w14:textId="77777777" w:rsidR="00345ADB" w:rsidRPr="00C51B9D" w:rsidRDefault="00345ADB" w:rsidP="00142816">
            <w:pPr>
              <w:widowControl/>
              <w:spacing w:line="480" w:lineRule="exact"/>
              <w:ind w:firstLine="422"/>
              <w:jc w:val="center"/>
              <w:rPr>
                <w:rFonts w:ascii="仿宋" w:hAnsi="仿宋"/>
                <w:b/>
                <w:bCs/>
                <w:color w:val="000000"/>
                <w:szCs w:val="21"/>
              </w:rPr>
            </w:pPr>
          </w:p>
        </w:tc>
      </w:tr>
      <w:tr w:rsidR="00345ADB" w:rsidRPr="00C51B9D" w14:paraId="636B36EE" w14:textId="77777777" w:rsidTr="00142816">
        <w:trPr>
          <w:trHeight w:val="588"/>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19B4A" w14:textId="77777777" w:rsidR="00345ADB" w:rsidRPr="00F35A41" w:rsidRDefault="00345ADB" w:rsidP="00142816">
            <w:pPr>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班级</w:t>
            </w:r>
            <w:r w:rsidRPr="00F35A41">
              <w:rPr>
                <w:rFonts w:ascii="仿宋" w:eastAsia="仿宋" w:hAnsi="仿宋" w:cs="宋体" w:hint="eastAsia"/>
                <w:b/>
                <w:bCs/>
                <w:color w:val="000000"/>
                <w:sz w:val="21"/>
                <w:szCs w:val="21"/>
              </w:rPr>
              <w:t>（团支部）</w:t>
            </w:r>
            <w:r w:rsidRPr="00F35A41">
              <w:rPr>
                <w:rFonts w:ascii="仿宋" w:eastAsia="仿宋" w:hAnsi="仿宋" w:cs="宋体"/>
                <w:b/>
                <w:bCs/>
                <w:color w:val="000000"/>
                <w:sz w:val="21"/>
                <w:szCs w:val="21"/>
              </w:rPr>
              <w:t>风貌</w:t>
            </w:r>
          </w:p>
          <w:p w14:paraId="32BF1F6E" w14:textId="77777777" w:rsidR="00345ADB" w:rsidRPr="00F35A41" w:rsidRDefault="00345ADB" w:rsidP="00142816">
            <w:pPr>
              <w:spacing w:line="480" w:lineRule="exact"/>
              <w:rPr>
                <w:rFonts w:ascii="仿宋" w:eastAsia="仿宋" w:hAnsi="仿宋" w:cs="宋体"/>
                <w:b/>
                <w:bCs/>
                <w:color w:val="000000"/>
                <w:sz w:val="21"/>
                <w:szCs w:val="21"/>
              </w:rPr>
            </w:pPr>
            <w:r w:rsidRPr="00F35A41">
              <w:rPr>
                <w:rFonts w:ascii="仿宋" w:eastAsia="仿宋" w:hAnsi="仿宋" w:cs="宋体" w:hint="eastAsia"/>
                <w:b/>
                <w:bCs/>
                <w:color w:val="000000"/>
                <w:sz w:val="21"/>
                <w:szCs w:val="21"/>
              </w:rPr>
              <w:t>（</w:t>
            </w:r>
            <w:r w:rsidRPr="00F35A41">
              <w:rPr>
                <w:rFonts w:ascii="仿宋" w:eastAsia="仿宋" w:hAnsi="仿宋" w:cs="宋体"/>
                <w:b/>
                <w:bCs/>
                <w:color w:val="000000"/>
                <w:sz w:val="21"/>
                <w:szCs w:val="21"/>
              </w:rPr>
              <w:t>30分）</w:t>
            </w:r>
          </w:p>
        </w:tc>
        <w:tc>
          <w:tcPr>
            <w:tcW w:w="5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5859E" w14:textId="77777777" w:rsidR="00345ADB" w:rsidRPr="00390C0C" w:rsidRDefault="00345ADB" w:rsidP="00142816">
            <w:pPr>
              <w:widowControl/>
              <w:spacing w:line="480" w:lineRule="exact"/>
              <w:rPr>
                <w:rFonts w:ascii="仿宋" w:eastAsia="仿宋" w:hAnsi="仿宋" w:cs="宋体"/>
                <w:color w:val="000000"/>
                <w:sz w:val="21"/>
                <w:szCs w:val="21"/>
              </w:rPr>
            </w:pPr>
            <w:r w:rsidRPr="00390C0C">
              <w:rPr>
                <w:rFonts w:ascii="仿宋" w:eastAsia="仿宋" w:hAnsi="仿宋" w:cs="宋体"/>
                <w:color w:val="000000"/>
                <w:sz w:val="21"/>
                <w:szCs w:val="21"/>
              </w:rPr>
              <w:t>学风佳，学习氛围浓厚，管理有序，班级成员积极向上、有目标理想，团结协作、相互监督促进、感情深厚。（达到以上标准，可评24-30分）</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3EEC0" w14:textId="77777777" w:rsidR="00345ADB" w:rsidRPr="00C51B9D" w:rsidRDefault="00345ADB" w:rsidP="00142816">
            <w:pPr>
              <w:widowControl/>
              <w:spacing w:line="480" w:lineRule="exact"/>
              <w:ind w:firstLine="422"/>
              <w:jc w:val="center"/>
              <w:rPr>
                <w:rFonts w:ascii="仿宋" w:hAnsi="仿宋"/>
                <w:b/>
                <w:bCs/>
                <w:color w:val="000000"/>
                <w:szCs w:val="21"/>
              </w:rPr>
            </w:pPr>
          </w:p>
        </w:tc>
      </w:tr>
      <w:tr w:rsidR="00345ADB" w:rsidRPr="00C51B9D" w14:paraId="0C670F2F" w14:textId="77777777" w:rsidTr="00142816">
        <w:trPr>
          <w:trHeight w:val="768"/>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739FB" w14:textId="77777777" w:rsidR="00345ADB" w:rsidRPr="00F35A41" w:rsidRDefault="00345ADB" w:rsidP="00142816">
            <w:pPr>
              <w:spacing w:line="480" w:lineRule="exact"/>
              <w:rPr>
                <w:rFonts w:ascii="仿宋" w:eastAsia="仿宋" w:hAnsi="仿宋" w:cs="宋体"/>
                <w:b/>
                <w:bCs/>
                <w:color w:val="000000"/>
                <w:sz w:val="21"/>
                <w:szCs w:val="21"/>
              </w:rPr>
            </w:pPr>
            <w:r w:rsidRPr="00F35A41">
              <w:rPr>
                <w:rFonts w:ascii="仿宋" w:eastAsia="仿宋" w:hAnsi="仿宋" w:cs="宋体"/>
                <w:b/>
                <w:bCs/>
                <w:color w:val="000000"/>
                <w:sz w:val="21"/>
                <w:szCs w:val="21"/>
              </w:rPr>
              <w:t>班级</w:t>
            </w:r>
            <w:r w:rsidRPr="00F35A41">
              <w:rPr>
                <w:rFonts w:ascii="仿宋" w:eastAsia="仿宋" w:hAnsi="仿宋" w:cs="宋体" w:hint="eastAsia"/>
                <w:b/>
                <w:bCs/>
                <w:color w:val="000000"/>
                <w:sz w:val="21"/>
                <w:szCs w:val="21"/>
              </w:rPr>
              <w:t>（团支部）</w:t>
            </w:r>
            <w:r w:rsidRPr="00F35A41">
              <w:rPr>
                <w:rFonts w:ascii="仿宋" w:eastAsia="仿宋" w:hAnsi="仿宋" w:cs="宋体"/>
                <w:b/>
                <w:bCs/>
                <w:color w:val="000000"/>
                <w:sz w:val="21"/>
                <w:szCs w:val="21"/>
              </w:rPr>
              <w:t>答辩效果（10分）</w:t>
            </w:r>
          </w:p>
        </w:tc>
        <w:tc>
          <w:tcPr>
            <w:tcW w:w="5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80CC7" w14:textId="77777777" w:rsidR="00345ADB" w:rsidRPr="00C51B9D" w:rsidRDefault="00345ADB" w:rsidP="00142816">
            <w:pPr>
              <w:spacing w:line="480" w:lineRule="exact"/>
              <w:rPr>
                <w:rFonts w:ascii="仿宋" w:hAnsi="仿宋"/>
                <w:b/>
                <w:bCs/>
                <w:color w:val="000000"/>
                <w:szCs w:val="21"/>
              </w:rPr>
            </w:pPr>
            <w:r w:rsidRPr="00390C0C">
              <w:rPr>
                <w:rFonts w:ascii="仿宋" w:eastAsia="仿宋" w:hAnsi="仿宋" w:cs="宋体"/>
                <w:color w:val="000000"/>
                <w:sz w:val="21"/>
                <w:szCs w:val="21"/>
              </w:rPr>
              <w:t>根据答辩现场效果评分。</w:t>
            </w:r>
          </w:p>
        </w:tc>
        <w:tc>
          <w:tcPr>
            <w:tcW w:w="1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F09C9" w14:textId="77777777" w:rsidR="00345ADB" w:rsidRPr="00C51B9D" w:rsidRDefault="00345ADB" w:rsidP="00142816">
            <w:pPr>
              <w:widowControl/>
              <w:spacing w:line="480" w:lineRule="exact"/>
              <w:ind w:firstLine="422"/>
              <w:jc w:val="center"/>
              <w:rPr>
                <w:rFonts w:ascii="仿宋" w:hAnsi="仿宋"/>
                <w:b/>
                <w:bCs/>
                <w:color w:val="000000"/>
                <w:szCs w:val="21"/>
              </w:rPr>
            </w:pPr>
          </w:p>
        </w:tc>
      </w:tr>
    </w:tbl>
    <w:p w14:paraId="68BE2329" w14:textId="77777777" w:rsidR="00345ADB" w:rsidRPr="00C65EC2" w:rsidRDefault="00345ADB" w:rsidP="007727E2">
      <w:pPr>
        <w:spacing w:line="360" w:lineRule="auto"/>
        <w:ind w:firstLine="422"/>
        <w:rPr>
          <w:rFonts w:ascii="仿宋" w:eastAsia="仿宋" w:hAnsi="仿宋" w:cs="宋体"/>
          <w:b/>
          <w:bCs/>
          <w:color w:val="000000"/>
          <w:sz w:val="21"/>
          <w:szCs w:val="21"/>
        </w:rPr>
      </w:pPr>
      <w:r w:rsidRPr="00C65EC2">
        <w:rPr>
          <w:rFonts w:ascii="仿宋" w:eastAsia="仿宋" w:hAnsi="仿宋" w:cs="宋体" w:hint="eastAsia"/>
          <w:b/>
          <w:bCs/>
          <w:color w:val="000000"/>
          <w:sz w:val="21"/>
          <w:szCs w:val="21"/>
        </w:rPr>
        <w:t>注：</w:t>
      </w:r>
    </w:p>
    <w:p w14:paraId="6157D8B9"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①</w:t>
      </w:r>
      <w:r w:rsidRPr="007727E2">
        <w:rPr>
          <w:rFonts w:ascii="仿宋" w:eastAsia="仿宋" w:hAnsi="仿宋" w:cs="宋体"/>
          <w:color w:val="000000"/>
          <w:sz w:val="21"/>
          <w:szCs w:val="21"/>
        </w:rPr>
        <w:t>答辩时，各班按照抽签结果的先后顺序依次进行班级答辩。</w:t>
      </w:r>
    </w:p>
    <w:p w14:paraId="02222294"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②</w:t>
      </w:r>
      <w:r w:rsidRPr="007727E2">
        <w:rPr>
          <w:rFonts w:ascii="仿宋" w:eastAsia="仿宋" w:hAnsi="仿宋" w:cs="宋体"/>
          <w:color w:val="000000"/>
          <w:sz w:val="21"/>
          <w:szCs w:val="21"/>
        </w:rPr>
        <w:t>每个班级</w:t>
      </w:r>
      <w:r w:rsidRPr="007727E2">
        <w:rPr>
          <w:rFonts w:ascii="仿宋" w:eastAsia="仿宋" w:hAnsi="仿宋" w:cs="宋体" w:hint="eastAsia"/>
          <w:color w:val="000000"/>
          <w:sz w:val="21"/>
          <w:szCs w:val="21"/>
        </w:rPr>
        <w:t>（团支部）</w:t>
      </w:r>
      <w:r w:rsidRPr="007727E2">
        <w:rPr>
          <w:rFonts w:ascii="仿宋" w:eastAsia="仿宋" w:hAnsi="仿宋" w:cs="宋体"/>
          <w:color w:val="000000"/>
          <w:sz w:val="21"/>
          <w:szCs w:val="21"/>
        </w:rPr>
        <w:t>只有5分钟的答辩时间，每超出规定时间10秒扣一分，扣满5分为止；</w:t>
      </w:r>
    </w:p>
    <w:p w14:paraId="7295346C"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③各班级（团支部）应选派不少于5名的同学旁听答辩，</w:t>
      </w:r>
      <w:r w:rsidRPr="007727E2">
        <w:rPr>
          <w:rFonts w:ascii="仿宋" w:eastAsia="仿宋" w:hAnsi="仿宋" w:cs="宋体"/>
          <w:color w:val="000000"/>
          <w:sz w:val="21"/>
          <w:szCs w:val="21"/>
        </w:rPr>
        <w:t>答辩过程中会发起签到对各班人员观看情况进行统计，未到将</w:t>
      </w:r>
      <w:proofErr w:type="gramStart"/>
      <w:r w:rsidRPr="007727E2">
        <w:rPr>
          <w:rFonts w:ascii="仿宋" w:eastAsia="仿宋" w:hAnsi="仿宋" w:cs="宋体"/>
          <w:color w:val="000000"/>
          <w:sz w:val="21"/>
          <w:szCs w:val="21"/>
        </w:rPr>
        <w:t>扣相应</w:t>
      </w:r>
      <w:proofErr w:type="gramEnd"/>
      <w:r w:rsidRPr="007727E2">
        <w:rPr>
          <w:rFonts w:ascii="仿宋" w:eastAsia="仿宋" w:hAnsi="仿宋" w:cs="宋体"/>
          <w:color w:val="000000"/>
          <w:sz w:val="21"/>
          <w:szCs w:val="21"/>
        </w:rPr>
        <w:t>班级每人次0.5分。</w:t>
      </w:r>
    </w:p>
    <w:p w14:paraId="6108F6F7"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④如出现答辩材料上交不及时等不配合打分工作的情况，学院团委将酌情进行扣分，情节严重者可取消班级答辩资格，班级（团支部）答辩考评分以零分记。</w:t>
      </w:r>
    </w:p>
    <w:p w14:paraId="2FF74982" w14:textId="286DA5F0" w:rsidR="00345ADB" w:rsidRPr="000D756F" w:rsidRDefault="00345ADB" w:rsidP="007727E2">
      <w:pPr>
        <w:pStyle w:val="1"/>
        <w:spacing w:line="360" w:lineRule="auto"/>
        <w:rPr>
          <w:rFonts w:ascii="Calibri" w:eastAsia="黑体" w:hAnsi="Calibri" w:cs="宋体"/>
          <w:bCs w:val="0"/>
          <w:sz w:val="28"/>
          <w:szCs w:val="24"/>
        </w:rPr>
      </w:pPr>
      <w:r w:rsidRPr="000D756F">
        <w:rPr>
          <w:rFonts w:ascii="Calibri" w:eastAsia="黑体" w:hAnsi="Calibri" w:cs="宋体" w:hint="eastAsia"/>
          <w:bCs w:val="0"/>
          <w:sz w:val="28"/>
          <w:szCs w:val="24"/>
        </w:rPr>
        <w:t>五、附</w:t>
      </w:r>
      <w:r w:rsidR="00B8329F">
        <w:rPr>
          <w:rFonts w:ascii="Calibri" w:eastAsia="黑体" w:hAnsi="Calibri" w:cs="宋体" w:hint="eastAsia"/>
          <w:bCs w:val="0"/>
          <w:sz w:val="28"/>
          <w:szCs w:val="24"/>
        </w:rPr>
        <w:t xml:space="preserve"> </w:t>
      </w:r>
      <w:r w:rsidR="00B8329F">
        <w:rPr>
          <w:rFonts w:ascii="Calibri" w:eastAsia="黑体" w:hAnsi="Calibri" w:cs="宋体"/>
          <w:bCs w:val="0"/>
          <w:sz w:val="28"/>
          <w:szCs w:val="24"/>
        </w:rPr>
        <w:t xml:space="preserve">   </w:t>
      </w:r>
      <w:r w:rsidRPr="000D756F">
        <w:rPr>
          <w:rFonts w:ascii="Calibri" w:eastAsia="黑体" w:hAnsi="Calibri" w:cs="宋体" w:hint="eastAsia"/>
          <w:bCs w:val="0"/>
          <w:sz w:val="28"/>
          <w:szCs w:val="24"/>
        </w:rPr>
        <w:t>则</w:t>
      </w:r>
    </w:p>
    <w:p w14:paraId="3CCBC9A8"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①班级（团支部）的考评结果将作为学年综合素质测评集体评定等级分中班级评定等级的直接依据以及班级（团支部）评优评先的重要依据。</w:t>
      </w:r>
    </w:p>
    <w:p w14:paraId="71040C2B"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②本条例的解释权和修订权归信息工程学院团委所有。</w:t>
      </w:r>
    </w:p>
    <w:p w14:paraId="4353BB2B"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③各条指标的考核工作由团委组织部与年级共同进行，并由组织部负责资料存档。</w:t>
      </w:r>
    </w:p>
    <w:p w14:paraId="7E4029AC"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t>④所有加减分不得超过各大项的分值。</w:t>
      </w:r>
    </w:p>
    <w:p w14:paraId="7E8BAF81" w14:textId="77777777" w:rsidR="00345ADB" w:rsidRPr="007727E2" w:rsidRDefault="00345ADB" w:rsidP="007727E2">
      <w:pPr>
        <w:spacing w:line="360" w:lineRule="auto"/>
        <w:ind w:firstLine="420"/>
        <w:rPr>
          <w:rFonts w:ascii="仿宋" w:eastAsia="仿宋" w:hAnsi="仿宋" w:cs="宋体"/>
          <w:color w:val="000000"/>
          <w:sz w:val="21"/>
          <w:szCs w:val="21"/>
        </w:rPr>
      </w:pPr>
      <w:r w:rsidRPr="007727E2">
        <w:rPr>
          <w:rFonts w:ascii="仿宋" w:eastAsia="仿宋" w:hAnsi="仿宋" w:cs="宋体" w:hint="eastAsia"/>
          <w:color w:val="000000"/>
          <w:sz w:val="21"/>
          <w:szCs w:val="21"/>
        </w:rPr>
        <w:lastRenderedPageBreak/>
        <w:t>⑤若遇混合寝室或混合班级参加的团体评比或比赛，均按各班所占人数比例进行加分。</w:t>
      </w:r>
    </w:p>
    <w:p w14:paraId="4FD8EA2A" w14:textId="5B07A6B2" w:rsidR="00345ADB" w:rsidRPr="007311C8" w:rsidRDefault="00345ADB" w:rsidP="007311C8">
      <w:pPr>
        <w:spacing w:line="360" w:lineRule="auto"/>
        <w:ind w:firstLine="420"/>
        <w:jc w:val="right"/>
        <w:rPr>
          <w:rFonts w:ascii="Calibri" w:eastAsia="仿宋" w:hAnsi="Calibri" w:cs="宋体"/>
          <w:sz w:val="24"/>
          <w:szCs w:val="22"/>
        </w:rPr>
      </w:pPr>
      <w:r w:rsidRPr="007727E2">
        <w:rPr>
          <w:rFonts w:ascii="仿宋" w:eastAsia="仿宋" w:hAnsi="仿宋" w:cs="宋体" w:hint="eastAsia"/>
          <w:color w:val="000000"/>
          <w:sz w:val="21"/>
          <w:szCs w:val="21"/>
        </w:rPr>
        <w:t xml:space="preserve">                                         </w:t>
      </w:r>
      <w:r w:rsidRPr="007311C8">
        <w:rPr>
          <w:rFonts w:ascii="Calibri" w:eastAsia="仿宋" w:hAnsi="Calibri" w:cs="宋体" w:hint="eastAsia"/>
          <w:sz w:val="24"/>
          <w:szCs w:val="22"/>
        </w:rPr>
        <w:t xml:space="preserve"> </w:t>
      </w:r>
      <w:r w:rsidRPr="007311C8">
        <w:rPr>
          <w:rFonts w:ascii="Calibri" w:eastAsia="仿宋" w:hAnsi="Calibri" w:cs="宋体" w:hint="eastAsia"/>
          <w:sz w:val="24"/>
          <w:szCs w:val="22"/>
        </w:rPr>
        <w:t>信息工程学院团委</w:t>
      </w:r>
    </w:p>
    <w:p w14:paraId="4F9C224D" w14:textId="0A282768" w:rsidR="00345ADB" w:rsidRPr="007311C8" w:rsidRDefault="00345ADB" w:rsidP="007311C8">
      <w:pPr>
        <w:spacing w:line="360" w:lineRule="auto"/>
        <w:ind w:firstLine="480"/>
        <w:jc w:val="right"/>
        <w:rPr>
          <w:rFonts w:ascii="Calibri" w:eastAsia="仿宋" w:hAnsi="Calibri" w:cs="宋体"/>
          <w:sz w:val="24"/>
          <w:szCs w:val="22"/>
        </w:rPr>
      </w:pPr>
      <w:r w:rsidRPr="007311C8">
        <w:rPr>
          <w:rFonts w:ascii="Calibri" w:eastAsia="仿宋" w:hAnsi="Calibri" w:cs="宋体" w:hint="eastAsia"/>
          <w:sz w:val="24"/>
          <w:szCs w:val="22"/>
        </w:rPr>
        <w:t xml:space="preserve">                                                </w:t>
      </w:r>
      <w:r w:rsidRPr="007311C8">
        <w:rPr>
          <w:rFonts w:ascii="Calibri" w:eastAsia="仿宋" w:hAnsi="Calibri" w:cs="宋体"/>
          <w:sz w:val="24"/>
          <w:szCs w:val="22"/>
        </w:rPr>
        <w:t xml:space="preserve">  </w:t>
      </w:r>
      <w:r w:rsidRPr="007311C8">
        <w:rPr>
          <w:rFonts w:ascii="Calibri" w:eastAsia="仿宋" w:hAnsi="Calibri" w:cs="宋体" w:hint="eastAsia"/>
          <w:sz w:val="24"/>
          <w:szCs w:val="22"/>
        </w:rPr>
        <w:t>二〇二三年</w:t>
      </w:r>
      <w:r w:rsidR="0035221F" w:rsidRPr="007311C8">
        <w:rPr>
          <w:rFonts w:ascii="Calibri" w:eastAsia="仿宋" w:hAnsi="Calibri" w:cs="宋体" w:hint="eastAsia"/>
          <w:sz w:val="24"/>
          <w:szCs w:val="22"/>
        </w:rPr>
        <w:t>四</w:t>
      </w:r>
      <w:r w:rsidRPr="007311C8">
        <w:rPr>
          <w:rFonts w:ascii="Calibri" w:eastAsia="仿宋" w:hAnsi="Calibri" w:cs="宋体" w:hint="eastAsia"/>
          <w:sz w:val="24"/>
          <w:szCs w:val="22"/>
        </w:rPr>
        <w:t>月</w:t>
      </w:r>
    </w:p>
    <w:p w14:paraId="33DCC408" w14:textId="77777777" w:rsidR="00345ADB" w:rsidRPr="00C51B9D" w:rsidRDefault="00345ADB" w:rsidP="00345ADB">
      <w:pPr>
        <w:ind w:firstLine="420"/>
      </w:pPr>
    </w:p>
    <w:p w14:paraId="061BE80F" w14:textId="77777777" w:rsidR="00825520" w:rsidRPr="00345ADB" w:rsidRDefault="00825520" w:rsidP="00345ADB">
      <w:pPr>
        <w:pStyle w:val="a9"/>
      </w:pPr>
    </w:p>
    <w:sectPr w:rsidR="00825520" w:rsidRPr="00345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ABDB" w14:textId="77777777" w:rsidR="00A55C3D" w:rsidRDefault="00A55C3D" w:rsidP="00472637">
      <w:r>
        <w:separator/>
      </w:r>
    </w:p>
  </w:endnote>
  <w:endnote w:type="continuationSeparator" w:id="0">
    <w:p w14:paraId="76805C8A" w14:textId="77777777" w:rsidR="00A55C3D" w:rsidRDefault="00A55C3D" w:rsidP="0047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977B" w14:textId="77777777" w:rsidR="00A55C3D" w:rsidRDefault="00A55C3D" w:rsidP="00472637">
      <w:r>
        <w:separator/>
      </w:r>
    </w:p>
  </w:footnote>
  <w:footnote w:type="continuationSeparator" w:id="0">
    <w:p w14:paraId="329DBF9C" w14:textId="77777777" w:rsidR="00A55C3D" w:rsidRDefault="00A55C3D" w:rsidP="0047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0000003"/>
    <w:multiLevelType w:val="singleLevel"/>
    <w:tmpl w:val="00000003"/>
    <w:lvl w:ilvl="0">
      <w:start w:val="1"/>
      <w:numFmt w:val="decimalFullWidth"/>
      <w:lvlText w:val="%1、"/>
      <w:lvlJc w:val="left"/>
      <w:pPr>
        <w:tabs>
          <w:tab w:val="num" w:pos="420"/>
        </w:tabs>
        <w:ind w:left="420" w:hanging="420"/>
      </w:pPr>
      <w:rPr>
        <w:rFonts w:hint="eastAsia"/>
      </w:rPr>
    </w:lvl>
  </w:abstractNum>
  <w:abstractNum w:abstractNumId="2" w15:restartNumberingAfterBreak="0">
    <w:nsid w:val="00000004"/>
    <w:multiLevelType w:val="multilevel"/>
    <w:tmpl w:val="00000004"/>
    <w:lvl w:ilvl="0">
      <w:start w:val="3"/>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16cid:durableId="928544075">
    <w:abstractNumId w:val="0"/>
  </w:num>
  <w:num w:numId="2" w16cid:durableId="301273103">
    <w:abstractNumId w:val="2"/>
  </w:num>
  <w:num w:numId="3" w16cid:durableId="121885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21"/>
    <w:rsid w:val="00007C2C"/>
    <w:rsid w:val="000145AA"/>
    <w:rsid w:val="000160C0"/>
    <w:rsid w:val="000312B4"/>
    <w:rsid w:val="000966B7"/>
    <w:rsid w:val="000C7B81"/>
    <w:rsid w:val="000D756F"/>
    <w:rsid w:val="000F0F89"/>
    <w:rsid w:val="00152E82"/>
    <w:rsid w:val="0015622E"/>
    <w:rsid w:val="0018048C"/>
    <w:rsid w:val="001A1F3B"/>
    <w:rsid w:val="001B4BB2"/>
    <w:rsid w:val="001C1FC2"/>
    <w:rsid w:val="00202232"/>
    <w:rsid w:val="00216FDE"/>
    <w:rsid w:val="00225AC2"/>
    <w:rsid w:val="002363E9"/>
    <w:rsid w:val="00274034"/>
    <w:rsid w:val="00284AB1"/>
    <w:rsid w:val="002A3899"/>
    <w:rsid w:val="002D4FA1"/>
    <w:rsid w:val="00303CD3"/>
    <w:rsid w:val="003305A4"/>
    <w:rsid w:val="00344423"/>
    <w:rsid w:val="00345ADB"/>
    <w:rsid w:val="0035221F"/>
    <w:rsid w:val="00357ECD"/>
    <w:rsid w:val="00381758"/>
    <w:rsid w:val="00390C0C"/>
    <w:rsid w:val="00397D3E"/>
    <w:rsid w:val="003D62B0"/>
    <w:rsid w:val="00416682"/>
    <w:rsid w:val="00472637"/>
    <w:rsid w:val="004747F5"/>
    <w:rsid w:val="004A23C6"/>
    <w:rsid w:val="004A7BDA"/>
    <w:rsid w:val="004E0278"/>
    <w:rsid w:val="004E4DB6"/>
    <w:rsid w:val="005301EE"/>
    <w:rsid w:val="0053610D"/>
    <w:rsid w:val="005A25FC"/>
    <w:rsid w:val="0060396E"/>
    <w:rsid w:val="0066262F"/>
    <w:rsid w:val="00697381"/>
    <w:rsid w:val="006B3B02"/>
    <w:rsid w:val="006B456E"/>
    <w:rsid w:val="006C1E21"/>
    <w:rsid w:val="006D1BC4"/>
    <w:rsid w:val="006E1713"/>
    <w:rsid w:val="006F3965"/>
    <w:rsid w:val="006F452C"/>
    <w:rsid w:val="007311C8"/>
    <w:rsid w:val="00741BF4"/>
    <w:rsid w:val="007727E2"/>
    <w:rsid w:val="007736B7"/>
    <w:rsid w:val="007C2253"/>
    <w:rsid w:val="007C505C"/>
    <w:rsid w:val="00825520"/>
    <w:rsid w:val="00844687"/>
    <w:rsid w:val="00856B24"/>
    <w:rsid w:val="00876925"/>
    <w:rsid w:val="008B5969"/>
    <w:rsid w:val="009020C0"/>
    <w:rsid w:val="00910FDD"/>
    <w:rsid w:val="00942DDC"/>
    <w:rsid w:val="0097228F"/>
    <w:rsid w:val="009A56F8"/>
    <w:rsid w:val="009C3969"/>
    <w:rsid w:val="009C76C4"/>
    <w:rsid w:val="00A30FB9"/>
    <w:rsid w:val="00A55C3D"/>
    <w:rsid w:val="00A8163D"/>
    <w:rsid w:val="00A9135E"/>
    <w:rsid w:val="00AB06CD"/>
    <w:rsid w:val="00AE7C90"/>
    <w:rsid w:val="00B7160F"/>
    <w:rsid w:val="00B8329F"/>
    <w:rsid w:val="00BA3FC8"/>
    <w:rsid w:val="00BB71E3"/>
    <w:rsid w:val="00C2178B"/>
    <w:rsid w:val="00C65EC2"/>
    <w:rsid w:val="00C838D5"/>
    <w:rsid w:val="00C8625C"/>
    <w:rsid w:val="00CC25AF"/>
    <w:rsid w:val="00CC2976"/>
    <w:rsid w:val="00CC5A8B"/>
    <w:rsid w:val="00CE2853"/>
    <w:rsid w:val="00D80EB7"/>
    <w:rsid w:val="00D91503"/>
    <w:rsid w:val="00DB143D"/>
    <w:rsid w:val="00DC3ECE"/>
    <w:rsid w:val="00DD03CF"/>
    <w:rsid w:val="00DD3EDA"/>
    <w:rsid w:val="00DD4B02"/>
    <w:rsid w:val="00DE3F70"/>
    <w:rsid w:val="00E02FB7"/>
    <w:rsid w:val="00E11520"/>
    <w:rsid w:val="00E96346"/>
    <w:rsid w:val="00F35A41"/>
    <w:rsid w:val="00FA6F63"/>
    <w:rsid w:val="00FB540F"/>
    <w:rsid w:val="00FC59EC"/>
    <w:rsid w:val="00FD7672"/>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9533"/>
  <w15:chartTrackingRefBased/>
  <w15:docId w15:val="{F8096579-94DF-4D7A-BDB5-14371E9E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E3"/>
    <w:pPr>
      <w:widowControl w:val="0"/>
      <w:jc w:val="both"/>
    </w:pPr>
    <w:rPr>
      <w:rFonts w:ascii="Times New Roman" w:eastAsia="仿宋_GB2312" w:hAnsi="Times New Roman" w:cs="Times New Roman"/>
      <w:sz w:val="28"/>
      <w:szCs w:val="24"/>
    </w:rPr>
  </w:style>
  <w:style w:type="paragraph" w:styleId="1">
    <w:name w:val="heading 1"/>
    <w:basedOn w:val="a"/>
    <w:next w:val="a"/>
    <w:link w:val="10"/>
    <w:uiPriority w:val="9"/>
    <w:qFormat/>
    <w:rsid w:val="00BB71E3"/>
    <w:pPr>
      <w:spacing w:line="560" w:lineRule="exact"/>
      <w:jc w:val="center"/>
      <w:outlineLvl w:val="0"/>
    </w:pPr>
    <w:rPr>
      <w:rFonts w:ascii="仿宋_GB2312" w:hAnsi="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26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472637"/>
    <w:rPr>
      <w:sz w:val="18"/>
      <w:szCs w:val="18"/>
    </w:rPr>
  </w:style>
  <w:style w:type="paragraph" w:styleId="a5">
    <w:name w:val="footer"/>
    <w:basedOn w:val="a"/>
    <w:link w:val="a6"/>
    <w:unhideWhenUsed/>
    <w:rsid w:val="004726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72637"/>
    <w:rPr>
      <w:sz w:val="18"/>
      <w:szCs w:val="18"/>
    </w:rPr>
  </w:style>
  <w:style w:type="paragraph" w:styleId="a7">
    <w:name w:val="List Paragraph"/>
    <w:basedOn w:val="a"/>
    <w:qFormat/>
    <w:rsid w:val="00E02FB7"/>
    <w:pPr>
      <w:ind w:firstLineChars="200" w:firstLine="420"/>
    </w:pPr>
  </w:style>
  <w:style w:type="table" w:styleId="a8">
    <w:name w:val="Table Grid"/>
    <w:basedOn w:val="a1"/>
    <w:rsid w:val="000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B71E3"/>
    <w:rPr>
      <w:rFonts w:ascii="仿宋_GB2312" w:eastAsia="仿宋_GB2312" w:hAnsi="仿宋" w:cs="Times New Roman"/>
      <w:b/>
      <w:bCs/>
      <w:sz w:val="30"/>
      <w:szCs w:val="32"/>
    </w:rPr>
  </w:style>
  <w:style w:type="paragraph" w:styleId="a9">
    <w:name w:val="Title"/>
    <w:aliases w:val="标题2"/>
    <w:basedOn w:val="a"/>
    <w:next w:val="a"/>
    <w:link w:val="aa"/>
    <w:uiPriority w:val="10"/>
    <w:qFormat/>
    <w:rsid w:val="00BB71E3"/>
    <w:pPr>
      <w:spacing w:line="560" w:lineRule="exact"/>
      <w:jc w:val="center"/>
    </w:pPr>
    <w:rPr>
      <w:rFonts w:ascii="方正小标宋简体" w:eastAsia="方正小标宋简体"/>
      <w:bCs/>
      <w:szCs w:val="32"/>
    </w:rPr>
  </w:style>
  <w:style w:type="character" w:customStyle="1" w:styleId="aa">
    <w:name w:val="标题 字符"/>
    <w:aliases w:val="标题2 字符"/>
    <w:basedOn w:val="a0"/>
    <w:link w:val="a9"/>
    <w:uiPriority w:val="10"/>
    <w:rsid w:val="00BB71E3"/>
    <w:rPr>
      <w:rFonts w:ascii="方正小标宋简体" w:eastAsia="方正小标宋简体" w:hAnsi="Times New Roman" w:cs="Times New Roman"/>
      <w:bCs/>
      <w:sz w:val="28"/>
      <w:szCs w:val="32"/>
    </w:rPr>
  </w:style>
  <w:style w:type="character" w:styleId="ab">
    <w:name w:val="annotation reference"/>
    <w:rsid w:val="00345ADB"/>
    <w:rPr>
      <w:rFonts w:ascii="Times New Roman" w:eastAsia="宋体" w:hAnsi="Times New Roman" w:cs="Times New Roman"/>
      <w:sz w:val="21"/>
      <w:szCs w:val="21"/>
    </w:rPr>
  </w:style>
  <w:style w:type="character" w:customStyle="1" w:styleId="ac">
    <w:name w:val="批注文字 字符"/>
    <w:link w:val="ad"/>
    <w:rsid w:val="00345ADB"/>
    <w:rPr>
      <w:rFonts w:ascii="Calibri" w:eastAsia="PMingLiU" w:hAnsi="Calibri" w:cs="宋体"/>
    </w:rPr>
  </w:style>
  <w:style w:type="paragraph" w:styleId="ad">
    <w:name w:val="annotation text"/>
    <w:basedOn w:val="a"/>
    <w:link w:val="ac"/>
    <w:rsid w:val="00345ADB"/>
    <w:pPr>
      <w:adjustRightInd w:val="0"/>
      <w:spacing w:line="360" w:lineRule="auto"/>
      <w:ind w:firstLineChars="200" w:firstLine="200"/>
      <w:jc w:val="left"/>
    </w:pPr>
    <w:rPr>
      <w:rFonts w:ascii="Calibri" w:eastAsia="PMingLiU" w:hAnsi="Calibri" w:cs="宋体"/>
      <w:sz w:val="21"/>
      <w:szCs w:val="22"/>
    </w:rPr>
  </w:style>
  <w:style w:type="character" w:customStyle="1" w:styleId="11">
    <w:name w:val="批注文字 字符1"/>
    <w:basedOn w:val="a0"/>
    <w:uiPriority w:val="99"/>
    <w:semiHidden/>
    <w:rsid w:val="00345ADB"/>
    <w:rPr>
      <w:rFonts w:ascii="Times New Roman" w:eastAsia="仿宋_GB2312" w:hAnsi="Times New Roman" w:cs="Times New Roman"/>
      <w:sz w:val="28"/>
      <w:szCs w:val="24"/>
    </w:rPr>
  </w:style>
  <w:style w:type="character" w:customStyle="1" w:styleId="ae">
    <w:name w:val="日期 字符"/>
    <w:link w:val="af"/>
    <w:rsid w:val="00345ADB"/>
    <w:rPr>
      <w:rFonts w:ascii="Times New Roman" w:eastAsia="宋体" w:hAnsi="Times New Roman" w:cs="Times New Roman"/>
      <w:szCs w:val="24"/>
    </w:rPr>
  </w:style>
  <w:style w:type="paragraph" w:styleId="af">
    <w:name w:val="Date"/>
    <w:basedOn w:val="a"/>
    <w:next w:val="a"/>
    <w:link w:val="ae"/>
    <w:rsid w:val="00345ADB"/>
    <w:pPr>
      <w:adjustRightInd w:val="0"/>
      <w:spacing w:line="360" w:lineRule="auto"/>
      <w:ind w:leftChars="2500" w:left="100" w:firstLineChars="200" w:firstLine="200"/>
    </w:pPr>
    <w:rPr>
      <w:rFonts w:eastAsia="宋体"/>
      <w:sz w:val="21"/>
    </w:rPr>
  </w:style>
  <w:style w:type="character" w:customStyle="1" w:styleId="12">
    <w:name w:val="日期 字符1"/>
    <w:basedOn w:val="a0"/>
    <w:uiPriority w:val="99"/>
    <w:semiHidden/>
    <w:rsid w:val="00345ADB"/>
    <w:rPr>
      <w:rFonts w:ascii="Times New Roman" w:eastAsia="仿宋_GB2312" w:hAnsi="Times New Roman" w:cs="Times New Roman"/>
      <w:sz w:val="28"/>
      <w:szCs w:val="24"/>
    </w:rPr>
  </w:style>
  <w:style w:type="character" w:customStyle="1" w:styleId="af0">
    <w:name w:val="批注主题 字符"/>
    <w:link w:val="af1"/>
    <w:rsid w:val="00345ADB"/>
    <w:rPr>
      <w:rFonts w:ascii="Calibri" w:eastAsia="PMingLiU" w:hAnsi="Calibri" w:cs="宋体"/>
      <w:b/>
      <w:bCs/>
    </w:rPr>
  </w:style>
  <w:style w:type="paragraph" w:styleId="af1">
    <w:name w:val="annotation subject"/>
    <w:basedOn w:val="ad"/>
    <w:next w:val="ad"/>
    <w:link w:val="af0"/>
    <w:rsid w:val="00345ADB"/>
    <w:rPr>
      <w:b/>
      <w:bCs/>
    </w:rPr>
  </w:style>
  <w:style w:type="character" w:customStyle="1" w:styleId="13">
    <w:name w:val="批注主题 字符1"/>
    <w:basedOn w:val="11"/>
    <w:uiPriority w:val="99"/>
    <w:semiHidden/>
    <w:rsid w:val="00345ADB"/>
    <w:rPr>
      <w:rFonts w:ascii="Times New Roman" w:eastAsia="仿宋_GB2312" w:hAnsi="Times New Roman" w:cs="Times New Roman"/>
      <w:b/>
      <w:bCs/>
      <w:sz w:val="28"/>
      <w:szCs w:val="24"/>
    </w:rPr>
  </w:style>
  <w:style w:type="character" w:styleId="af2">
    <w:name w:val="Subtle Emphasis"/>
    <w:aliases w:val="标题4"/>
    <w:uiPriority w:val="19"/>
    <w:rsid w:val="00345ADB"/>
    <w:rPr>
      <w:rFonts w:ascii="仿宋" w:eastAsia="仿宋" w:hAnsi="仿宋"/>
      <w:b/>
      <w:bCs/>
      <w:szCs w:val="21"/>
    </w:rPr>
  </w:style>
  <w:style w:type="paragraph" w:customStyle="1" w:styleId="44">
    <w:name w:val="标题44"/>
    <w:basedOn w:val="3"/>
    <w:link w:val="440"/>
    <w:qFormat/>
    <w:rsid w:val="00345ADB"/>
    <w:rPr>
      <w:sz w:val="21"/>
    </w:rPr>
  </w:style>
  <w:style w:type="paragraph" w:styleId="af3">
    <w:name w:val="Subtitle"/>
    <w:basedOn w:val="44"/>
    <w:next w:val="a"/>
    <w:link w:val="af4"/>
    <w:uiPriority w:val="11"/>
    <w:qFormat/>
    <w:rsid w:val="00345ADB"/>
    <w:rPr>
      <w:rFonts w:ascii="仿宋_GB2312" w:eastAsia="仿宋_GB2312"/>
      <w:b w:val="0"/>
    </w:rPr>
  </w:style>
  <w:style w:type="character" w:customStyle="1" w:styleId="af4">
    <w:name w:val="副标题 字符"/>
    <w:basedOn w:val="a0"/>
    <w:link w:val="af3"/>
    <w:uiPriority w:val="11"/>
    <w:rsid w:val="00345ADB"/>
    <w:rPr>
      <w:rFonts w:ascii="仿宋_GB2312" w:eastAsia="仿宋_GB2312" w:hAnsi="仿宋" w:cs="宋体"/>
    </w:rPr>
  </w:style>
  <w:style w:type="character" w:customStyle="1" w:styleId="440">
    <w:name w:val="标题44 字符"/>
    <w:link w:val="44"/>
    <w:rsid w:val="00345ADB"/>
    <w:rPr>
      <w:rFonts w:ascii="仿宋" w:eastAsia="仿宋" w:hAnsi="仿宋" w:cs="宋体"/>
      <w:b/>
    </w:rPr>
  </w:style>
  <w:style w:type="paragraph" w:customStyle="1" w:styleId="3">
    <w:name w:val="标题3"/>
    <w:basedOn w:val="a"/>
    <w:link w:val="30"/>
    <w:qFormat/>
    <w:rsid w:val="00345ADB"/>
    <w:pPr>
      <w:adjustRightInd w:val="0"/>
      <w:spacing w:line="360" w:lineRule="auto"/>
      <w:outlineLvl w:val="2"/>
    </w:pPr>
    <w:rPr>
      <w:rFonts w:ascii="仿宋" w:eastAsia="仿宋" w:hAnsi="仿宋" w:cs="宋体"/>
      <w:b/>
      <w:sz w:val="24"/>
      <w:szCs w:val="22"/>
    </w:rPr>
  </w:style>
  <w:style w:type="paragraph" w:customStyle="1" w:styleId="5">
    <w:name w:val="标题5"/>
    <w:basedOn w:val="af3"/>
    <w:link w:val="50"/>
    <w:qFormat/>
    <w:rsid w:val="00345ADB"/>
    <w:pPr>
      <w:outlineLvl w:val="3"/>
    </w:pPr>
    <w:rPr>
      <w:rFonts w:eastAsia="仿宋"/>
      <w:b/>
    </w:rPr>
  </w:style>
  <w:style w:type="character" w:customStyle="1" w:styleId="30">
    <w:name w:val="标题3 字符"/>
    <w:link w:val="3"/>
    <w:rsid w:val="00345ADB"/>
    <w:rPr>
      <w:rFonts w:ascii="仿宋" w:eastAsia="仿宋" w:hAnsi="仿宋" w:cs="宋体"/>
      <w:b/>
      <w:sz w:val="24"/>
    </w:rPr>
  </w:style>
  <w:style w:type="paragraph" w:styleId="af5">
    <w:name w:val="No Spacing"/>
    <w:aliases w:val="表格"/>
    <w:basedOn w:val="a"/>
    <w:uiPriority w:val="1"/>
    <w:qFormat/>
    <w:rsid w:val="00345ADB"/>
    <w:pPr>
      <w:adjustRightInd w:val="0"/>
      <w:spacing w:line="360" w:lineRule="auto"/>
      <w:jc w:val="center"/>
    </w:pPr>
    <w:rPr>
      <w:rFonts w:ascii="仿宋" w:eastAsia="仿宋" w:hAnsi="仿宋" w:cs="宋体"/>
      <w:b/>
      <w:bCs/>
      <w:sz w:val="21"/>
      <w:szCs w:val="21"/>
    </w:rPr>
  </w:style>
  <w:style w:type="character" w:customStyle="1" w:styleId="50">
    <w:name w:val="标题5 字符"/>
    <w:link w:val="5"/>
    <w:rsid w:val="00345ADB"/>
    <w:rPr>
      <w:rFonts w:ascii="仿宋_GB2312" w:eastAsia="仿宋" w:hAnsi="仿宋" w:cs="宋体"/>
      <w:b/>
    </w:rPr>
  </w:style>
  <w:style w:type="paragraph" w:styleId="af6">
    <w:name w:val="Normal (Web)"/>
    <w:basedOn w:val="a"/>
    <w:unhideWhenUsed/>
    <w:qFormat/>
    <w:rsid w:val="00C838D5"/>
    <w:pPr>
      <w:spacing w:before="100" w:beforeAutospacing="1" w:after="100" w:afterAutospacing="1"/>
      <w:jc w:val="left"/>
    </w:pPr>
    <w:rPr>
      <w:rFonts w:ascii="Calibri" w:eastAsia="宋体" w:hAnsi="Calibri"/>
      <w:kern w:val="0"/>
      <w:sz w:val="24"/>
    </w:rPr>
  </w:style>
  <w:style w:type="character" w:styleId="af7">
    <w:name w:val="Strong"/>
    <w:qFormat/>
    <w:rsid w:val="00C838D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176">
      <w:bodyDiv w:val="1"/>
      <w:marLeft w:val="0"/>
      <w:marRight w:val="0"/>
      <w:marTop w:val="0"/>
      <w:marBottom w:val="0"/>
      <w:divBdr>
        <w:top w:val="none" w:sz="0" w:space="0" w:color="auto"/>
        <w:left w:val="none" w:sz="0" w:space="0" w:color="auto"/>
        <w:bottom w:val="none" w:sz="0" w:space="0" w:color="auto"/>
        <w:right w:val="none" w:sz="0" w:space="0" w:color="auto"/>
      </w:divBdr>
    </w:div>
    <w:div w:id="217055504">
      <w:bodyDiv w:val="1"/>
      <w:marLeft w:val="0"/>
      <w:marRight w:val="0"/>
      <w:marTop w:val="0"/>
      <w:marBottom w:val="0"/>
      <w:divBdr>
        <w:top w:val="none" w:sz="0" w:space="0" w:color="auto"/>
        <w:left w:val="none" w:sz="0" w:space="0" w:color="auto"/>
        <w:bottom w:val="none" w:sz="0" w:space="0" w:color="auto"/>
        <w:right w:val="none" w:sz="0" w:space="0" w:color="auto"/>
      </w:divBdr>
    </w:div>
    <w:div w:id="1190802476">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1645696">
      <w:bodyDiv w:val="1"/>
      <w:marLeft w:val="0"/>
      <w:marRight w:val="0"/>
      <w:marTop w:val="0"/>
      <w:marBottom w:val="0"/>
      <w:divBdr>
        <w:top w:val="none" w:sz="0" w:space="0" w:color="auto"/>
        <w:left w:val="none" w:sz="0" w:space="0" w:color="auto"/>
        <w:bottom w:val="none" w:sz="0" w:space="0" w:color="auto"/>
        <w:right w:val="none" w:sz="0" w:space="0" w:color="auto"/>
      </w:divBdr>
    </w:div>
    <w:div w:id="1313366548">
      <w:bodyDiv w:val="1"/>
      <w:marLeft w:val="0"/>
      <w:marRight w:val="0"/>
      <w:marTop w:val="0"/>
      <w:marBottom w:val="0"/>
      <w:divBdr>
        <w:top w:val="none" w:sz="0" w:space="0" w:color="auto"/>
        <w:left w:val="none" w:sz="0" w:space="0" w:color="auto"/>
        <w:bottom w:val="none" w:sz="0" w:space="0" w:color="auto"/>
        <w:right w:val="none" w:sz="0" w:space="0" w:color="auto"/>
      </w:divBdr>
    </w:div>
    <w:div w:id="1621917338">
      <w:bodyDiv w:val="1"/>
      <w:marLeft w:val="0"/>
      <w:marRight w:val="0"/>
      <w:marTop w:val="0"/>
      <w:marBottom w:val="0"/>
      <w:divBdr>
        <w:top w:val="none" w:sz="0" w:space="0" w:color="auto"/>
        <w:left w:val="none" w:sz="0" w:space="0" w:color="auto"/>
        <w:bottom w:val="none" w:sz="0" w:space="0" w:color="auto"/>
        <w:right w:val="none" w:sz="0" w:space="0" w:color="auto"/>
      </w:divBdr>
    </w:div>
    <w:div w:id="1635719870">
      <w:bodyDiv w:val="1"/>
      <w:marLeft w:val="0"/>
      <w:marRight w:val="0"/>
      <w:marTop w:val="0"/>
      <w:marBottom w:val="0"/>
      <w:divBdr>
        <w:top w:val="none" w:sz="0" w:space="0" w:color="auto"/>
        <w:left w:val="none" w:sz="0" w:space="0" w:color="auto"/>
        <w:bottom w:val="none" w:sz="0" w:space="0" w:color="auto"/>
        <w:right w:val="none" w:sz="0" w:space="0" w:color="auto"/>
      </w:divBdr>
    </w:div>
    <w:div w:id="20605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詹锞</dc:creator>
  <cp:keywords/>
  <dc:description/>
  <cp:lastModifiedBy>孟 詹锞</cp:lastModifiedBy>
  <cp:revision>88</cp:revision>
  <cp:lastPrinted>2023-03-20T01:59:00Z</cp:lastPrinted>
  <dcterms:created xsi:type="dcterms:W3CDTF">2023-02-09T05:33:00Z</dcterms:created>
  <dcterms:modified xsi:type="dcterms:W3CDTF">2023-04-18T08:05:00Z</dcterms:modified>
</cp:coreProperties>
</file>